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53CE0" w14:textId="0CB74F14" w:rsidR="00774125" w:rsidRDefault="00774125" w:rsidP="00B6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ФЕСТИВАЛЬ ЗНАКОМСТВА С ПРОФЕССИЕЙ</w:t>
      </w:r>
      <w:r w:rsidR="00E47D8B" w:rsidRPr="002F3DD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79B8">
        <w:rPr>
          <w:rFonts w:ascii="Times New Roman" w:hAnsi="Times New Roman" w:cs="Times New Roman"/>
          <w:b/>
          <w:sz w:val="28"/>
          <w:szCs w:val="28"/>
        </w:rPr>
        <w:t>5</w:t>
      </w:r>
      <w:r w:rsidR="00E47D8B" w:rsidRPr="002F3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B2AB34" w14:textId="06B6F9A1" w:rsidR="00E47D8B" w:rsidRPr="002F3DD2" w:rsidRDefault="00852573" w:rsidP="00B6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47D8B" w:rsidRPr="002F3D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265EA310" w14:textId="77777777" w:rsidR="00E47D8B" w:rsidRPr="002F3DD2" w:rsidRDefault="00E47D8B" w:rsidP="00B65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266FF" w14:textId="77777777" w:rsidR="00E47D8B" w:rsidRPr="002F3DD2" w:rsidRDefault="00E47D8B" w:rsidP="00B652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55F15E" w14:textId="77777777" w:rsidR="00E47D8B" w:rsidRPr="002F3DD2" w:rsidRDefault="00E47D8B" w:rsidP="00B652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198DD9" w14:textId="77777777" w:rsidR="00E47D8B" w:rsidRPr="002F3DD2" w:rsidRDefault="00E47D8B" w:rsidP="00B652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638A7C" w14:textId="77777777" w:rsidR="00E47D8B" w:rsidRPr="002F3DD2" w:rsidRDefault="00E47D8B" w:rsidP="00B65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489EB" w14:textId="77777777" w:rsidR="002F3DD2" w:rsidRPr="002F3DD2" w:rsidRDefault="002F3DD2" w:rsidP="002F3DD2">
      <w:pPr>
        <w:spacing w:after="221" w:line="259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2F3DD2">
        <w:rPr>
          <w:rFonts w:ascii="Times New Roman" w:hAnsi="Times New Roman" w:cs="Times New Roman"/>
          <w:b/>
          <w:sz w:val="28"/>
          <w:szCs w:val="28"/>
        </w:rPr>
        <w:t xml:space="preserve">КОНКУРСНОЕ ЗАДАНИЕ </w:t>
      </w:r>
    </w:p>
    <w:p w14:paraId="7EEBD229" w14:textId="77777777" w:rsidR="002F3DD2" w:rsidRPr="002F3DD2" w:rsidRDefault="002F3DD2" w:rsidP="002F3DD2">
      <w:pPr>
        <w:spacing w:after="233" w:line="259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2F3DD2">
        <w:rPr>
          <w:rFonts w:ascii="Times New Roman" w:hAnsi="Times New Roman" w:cs="Times New Roman"/>
          <w:sz w:val="28"/>
          <w:szCs w:val="28"/>
        </w:rPr>
        <w:t xml:space="preserve">по компетенции </w:t>
      </w:r>
    </w:p>
    <w:p w14:paraId="37EA6E46" w14:textId="4B0D4735" w:rsidR="002F3DD2" w:rsidRPr="002F3DD2" w:rsidRDefault="002F3DD2" w:rsidP="002F3DD2">
      <w:pPr>
        <w:spacing w:after="233" w:line="259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2">
        <w:rPr>
          <w:rFonts w:ascii="Times New Roman" w:hAnsi="Times New Roman" w:cs="Times New Roman"/>
          <w:b/>
          <w:sz w:val="28"/>
          <w:szCs w:val="28"/>
        </w:rPr>
        <w:t>Ф</w:t>
      </w:r>
      <w:r w:rsidR="00852573">
        <w:rPr>
          <w:rFonts w:ascii="Times New Roman" w:hAnsi="Times New Roman" w:cs="Times New Roman"/>
          <w:b/>
          <w:sz w:val="28"/>
          <w:szCs w:val="28"/>
        </w:rPr>
        <w:t>лористика</w:t>
      </w:r>
      <w:r w:rsidRPr="002F3DD2">
        <w:rPr>
          <w:rFonts w:ascii="Times New Roman" w:hAnsi="Times New Roman" w:cs="Times New Roman"/>
          <w:b/>
          <w:sz w:val="28"/>
          <w:szCs w:val="28"/>
        </w:rPr>
        <w:br/>
      </w:r>
      <w:r w:rsidRPr="00852573">
        <w:rPr>
          <w:rFonts w:ascii="Times New Roman" w:hAnsi="Times New Roman" w:cs="Times New Roman"/>
          <w:sz w:val="28"/>
          <w:szCs w:val="28"/>
        </w:rPr>
        <w:t>(составление букетов и композиций)</w:t>
      </w:r>
    </w:p>
    <w:p w14:paraId="3795452D" w14:textId="77777777" w:rsidR="002F3DD2" w:rsidRPr="002F3DD2" w:rsidRDefault="002F3DD2" w:rsidP="002F3DD2">
      <w:pPr>
        <w:rPr>
          <w:rFonts w:ascii="Times New Roman" w:hAnsi="Times New Roman" w:cs="Times New Roman"/>
          <w:sz w:val="28"/>
          <w:szCs w:val="28"/>
        </w:rPr>
      </w:pPr>
    </w:p>
    <w:p w14:paraId="748BAFB4" w14:textId="77777777" w:rsidR="002F3DD2" w:rsidRPr="002F3DD2" w:rsidRDefault="002F3DD2" w:rsidP="002F3DD2">
      <w:pPr>
        <w:spacing w:after="159" w:line="259" w:lineRule="auto"/>
        <w:ind w:right="70"/>
        <w:jc w:val="center"/>
        <w:rPr>
          <w:rFonts w:ascii="Times New Roman" w:hAnsi="Times New Roman" w:cs="Times New Roman"/>
          <w:sz w:val="28"/>
          <w:szCs w:val="28"/>
        </w:rPr>
      </w:pPr>
      <w:r w:rsidRPr="002F3D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3D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358DD8" wp14:editId="1F8F4567">
            <wp:extent cx="2571115" cy="2571115"/>
            <wp:effectExtent l="228600" t="266700" r="95885" b="267335"/>
            <wp:docPr id="4" name="Рисунок 4" descr="https://volzhsk.getbuket.ru/upload/uf/7c9/7c90005a04a620dd23aecb520875e7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volzhsk.getbuket.ru/upload/uf/7c9/7c90005a04a620dd23aecb520875e72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7432">
                      <a:off x="0" y="0"/>
                      <a:ext cx="257111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07CDC" w14:textId="57719CE9" w:rsidR="002F3DD2" w:rsidRDefault="002F3DD2" w:rsidP="002F3DD2">
      <w:pPr>
        <w:spacing w:after="172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2F3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D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6664128" wp14:editId="2BDE72F9">
                <wp:extent cx="304800" cy="304800"/>
                <wp:effectExtent l="0" t="0" r="0" b="0"/>
                <wp:docPr id="5" name="AutoShape 2" descr="https://cvetolayt.ru/uploads/category/19/menu_1132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24AC88" id="AutoShape 2" o:spid="_x0000_s1026" alt="https://cvetolayt.ru/uploads/category/19/menu_11322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kzYdTeAgAA+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14:paraId="3C9D7C9F" w14:textId="00C2C1C6" w:rsidR="00852573" w:rsidRDefault="00852573" w:rsidP="002F3DD2">
      <w:pPr>
        <w:spacing w:after="172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4A906C85" w14:textId="21A00EE0" w:rsidR="00852573" w:rsidRDefault="00852573" w:rsidP="002F3DD2">
      <w:pPr>
        <w:spacing w:after="172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14675D2D" w14:textId="77777777" w:rsidR="00852573" w:rsidRPr="002F3DD2" w:rsidRDefault="00852573" w:rsidP="002F3DD2">
      <w:pPr>
        <w:spacing w:after="172" w:line="259" w:lineRule="auto"/>
        <w:rPr>
          <w:rFonts w:ascii="Times New Roman" w:hAnsi="Times New Roman" w:cs="Times New Roman"/>
          <w:sz w:val="28"/>
          <w:szCs w:val="28"/>
        </w:rPr>
      </w:pPr>
    </w:p>
    <w:p w14:paraId="1822D020" w14:textId="77777777" w:rsidR="002F3DD2" w:rsidRPr="002F3DD2" w:rsidRDefault="002F3DD2" w:rsidP="002F3DD2">
      <w:pPr>
        <w:spacing w:after="169" w:line="259" w:lineRule="auto"/>
        <w:rPr>
          <w:rFonts w:ascii="Times New Roman" w:hAnsi="Times New Roman" w:cs="Times New Roman"/>
          <w:sz w:val="28"/>
          <w:szCs w:val="28"/>
        </w:rPr>
      </w:pPr>
      <w:r w:rsidRPr="002F3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972B0D" w14:textId="76870C10" w:rsidR="002F3DD2" w:rsidRPr="002F3DD2" w:rsidRDefault="00852573" w:rsidP="002F3DD2">
      <w:pPr>
        <w:spacing w:after="204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Новосибирск,</w:t>
      </w:r>
      <w:r w:rsidR="002F3DD2" w:rsidRPr="002F3DD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79B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45B59E0" w14:textId="77777777" w:rsidR="00E47D8B" w:rsidRPr="002F3DD2" w:rsidRDefault="00E47D8B" w:rsidP="00B652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D2">
        <w:rPr>
          <w:rFonts w:ascii="Times New Roman" w:hAnsi="Times New Roman" w:cs="Times New Roman"/>
          <w:b/>
          <w:sz w:val="28"/>
          <w:szCs w:val="28"/>
        </w:rPr>
        <w:lastRenderedPageBreak/>
        <w:t>Описание компетенции.</w:t>
      </w:r>
    </w:p>
    <w:p w14:paraId="1F93E382" w14:textId="77777777" w:rsidR="00E47D8B" w:rsidRPr="002F3DD2" w:rsidRDefault="00E47D8B" w:rsidP="00B652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D2">
        <w:rPr>
          <w:rFonts w:ascii="Times New Roman" w:hAnsi="Times New Roman" w:cs="Times New Roman"/>
          <w:b/>
          <w:sz w:val="28"/>
          <w:szCs w:val="28"/>
        </w:rPr>
        <w:t>Актуальность компетенции.</w:t>
      </w:r>
    </w:p>
    <w:p w14:paraId="078BB2BE" w14:textId="77777777" w:rsidR="007656E7" w:rsidRPr="007656E7" w:rsidRDefault="007656E7" w:rsidP="007656E7">
      <w:pPr>
        <w:pStyle w:val="a9"/>
        <w:kinsoku w:val="0"/>
        <w:overflowPunct w:val="0"/>
        <w:ind w:right="2" w:firstLine="567"/>
        <w:jc w:val="both"/>
      </w:pPr>
      <w:r w:rsidRPr="007656E7">
        <w:t>Флористика</w:t>
      </w:r>
      <w:r w:rsidRPr="007656E7">
        <w:rPr>
          <w:spacing w:val="1"/>
        </w:rPr>
        <w:t xml:space="preserve"> </w:t>
      </w:r>
      <w:r w:rsidRPr="007656E7">
        <w:t>(от</w:t>
      </w:r>
      <w:r w:rsidRPr="007656E7">
        <w:rPr>
          <w:spacing w:val="1"/>
        </w:rPr>
        <w:t xml:space="preserve"> </w:t>
      </w:r>
      <w:r w:rsidRPr="007656E7">
        <w:t>лат.</w:t>
      </w:r>
      <w:r w:rsidRPr="007656E7">
        <w:rPr>
          <w:spacing w:val="1"/>
        </w:rPr>
        <w:t xml:space="preserve"> </w:t>
      </w:r>
      <w:proofErr w:type="spellStart"/>
      <w:r w:rsidRPr="007656E7">
        <w:t>flora</w:t>
      </w:r>
      <w:proofErr w:type="spellEnd"/>
      <w:r w:rsidRPr="007656E7">
        <w:t>)</w:t>
      </w:r>
      <w:r w:rsidRPr="007656E7">
        <w:rPr>
          <w:spacing w:val="1"/>
        </w:rPr>
        <w:t xml:space="preserve"> </w:t>
      </w:r>
      <w:r w:rsidRPr="007656E7">
        <w:t>—</w:t>
      </w:r>
      <w:r w:rsidRPr="007656E7">
        <w:rPr>
          <w:spacing w:val="1"/>
        </w:rPr>
        <w:t xml:space="preserve"> </w:t>
      </w:r>
      <w:r w:rsidRPr="007656E7">
        <w:t>разновидность</w:t>
      </w:r>
      <w:r w:rsidRPr="007656E7">
        <w:rPr>
          <w:spacing w:val="1"/>
        </w:rPr>
        <w:t xml:space="preserve"> </w:t>
      </w:r>
      <w:r w:rsidRPr="007656E7">
        <w:t>декоративно-прикладного</w:t>
      </w:r>
      <w:r w:rsidRPr="007656E7">
        <w:rPr>
          <w:spacing w:val="-67"/>
        </w:rPr>
        <w:t xml:space="preserve"> </w:t>
      </w:r>
      <w:r w:rsidRPr="007656E7">
        <w:t>искусства и дизайна; создание флористических работ (букетов, композиций,</w:t>
      </w:r>
      <w:r w:rsidRPr="007656E7">
        <w:rPr>
          <w:spacing w:val="1"/>
        </w:rPr>
        <w:t xml:space="preserve"> </w:t>
      </w:r>
      <w:r w:rsidRPr="007656E7">
        <w:t>панно, коллажей) из разнообразных природных материалов (цветов, листьев,</w:t>
      </w:r>
      <w:r w:rsidRPr="007656E7">
        <w:rPr>
          <w:spacing w:val="1"/>
        </w:rPr>
        <w:t xml:space="preserve"> </w:t>
      </w:r>
      <w:r w:rsidRPr="007656E7">
        <w:t>трав, ягод, плодов, орехов и т.д.), которые могут быть живыми, сухими или</w:t>
      </w:r>
      <w:r w:rsidRPr="007656E7">
        <w:rPr>
          <w:spacing w:val="1"/>
        </w:rPr>
        <w:t xml:space="preserve"> </w:t>
      </w:r>
      <w:r w:rsidRPr="007656E7">
        <w:t>консервированными.</w:t>
      </w:r>
    </w:p>
    <w:p w14:paraId="1554E590" w14:textId="77777777" w:rsidR="007656E7" w:rsidRPr="007656E7" w:rsidRDefault="007656E7" w:rsidP="007656E7">
      <w:pPr>
        <w:pStyle w:val="a9"/>
        <w:kinsoku w:val="0"/>
        <w:overflowPunct w:val="0"/>
        <w:ind w:right="2" w:firstLine="567"/>
        <w:jc w:val="both"/>
      </w:pPr>
      <w:r w:rsidRPr="007656E7">
        <w:rPr>
          <w:b/>
        </w:rPr>
        <w:t>Цель:</w:t>
      </w:r>
      <w:r w:rsidRPr="007656E7">
        <w:t xml:space="preserve"> развитие и поддержка творческого потенциала дошкольников, и популяризация профессии «Флорист».</w:t>
      </w:r>
    </w:p>
    <w:p w14:paraId="74F7842D" w14:textId="77777777" w:rsidR="007656E7" w:rsidRPr="007656E7" w:rsidRDefault="007656E7" w:rsidP="007656E7">
      <w:pPr>
        <w:pStyle w:val="a9"/>
        <w:kinsoku w:val="0"/>
        <w:overflowPunct w:val="0"/>
        <w:ind w:right="2" w:firstLine="567"/>
        <w:jc w:val="both"/>
      </w:pPr>
      <w:r w:rsidRPr="007656E7">
        <w:t>Основными</w:t>
      </w:r>
      <w:r w:rsidRPr="007656E7">
        <w:rPr>
          <w:spacing w:val="1"/>
        </w:rPr>
        <w:t xml:space="preserve"> </w:t>
      </w:r>
      <w:r w:rsidRPr="007656E7">
        <w:t>задачами</w:t>
      </w:r>
      <w:r w:rsidRPr="007656E7">
        <w:rPr>
          <w:spacing w:val="1"/>
        </w:rPr>
        <w:t xml:space="preserve"> </w:t>
      </w:r>
      <w:r w:rsidRPr="007656E7">
        <w:t>проведения</w:t>
      </w:r>
      <w:r w:rsidRPr="007656E7">
        <w:rPr>
          <w:spacing w:val="1"/>
        </w:rPr>
        <w:t xml:space="preserve"> </w:t>
      </w:r>
      <w:r w:rsidRPr="007656E7">
        <w:t>конкурсов</w:t>
      </w:r>
      <w:r w:rsidRPr="007656E7">
        <w:rPr>
          <w:spacing w:val="1"/>
        </w:rPr>
        <w:t xml:space="preserve"> </w:t>
      </w:r>
      <w:r w:rsidRPr="007656E7">
        <w:t>по</w:t>
      </w:r>
      <w:r w:rsidRPr="007656E7">
        <w:rPr>
          <w:spacing w:val="1"/>
        </w:rPr>
        <w:t xml:space="preserve"> </w:t>
      </w:r>
      <w:r w:rsidRPr="007656E7">
        <w:t>компетенции</w:t>
      </w:r>
      <w:r w:rsidRPr="007656E7">
        <w:rPr>
          <w:spacing w:val="1"/>
        </w:rPr>
        <w:t xml:space="preserve"> </w:t>
      </w:r>
      <w:r w:rsidRPr="007656E7">
        <w:t>Флористика</w:t>
      </w:r>
      <w:r w:rsidRPr="007656E7">
        <w:rPr>
          <w:spacing w:val="1"/>
        </w:rPr>
        <w:t xml:space="preserve"> </w:t>
      </w:r>
      <w:r w:rsidRPr="007656E7">
        <w:t>являются:</w:t>
      </w:r>
    </w:p>
    <w:p w14:paraId="56969B65" w14:textId="77777777" w:rsidR="007656E7" w:rsidRPr="007656E7" w:rsidRDefault="007656E7" w:rsidP="007656E7">
      <w:pPr>
        <w:pStyle w:val="a5"/>
        <w:widowControl w:val="0"/>
        <w:numPr>
          <w:ilvl w:val="0"/>
          <w:numId w:val="6"/>
        </w:numPr>
        <w:tabs>
          <w:tab w:val="left" w:pos="4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56E7">
        <w:rPr>
          <w:rFonts w:ascii="Times New Roman" w:hAnsi="Times New Roman" w:cs="Times New Roman"/>
          <w:sz w:val="28"/>
          <w:szCs w:val="28"/>
        </w:rPr>
        <w:t>популяризация</w:t>
      </w:r>
      <w:r w:rsidRPr="0076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6E7">
        <w:rPr>
          <w:rFonts w:ascii="Times New Roman" w:hAnsi="Times New Roman" w:cs="Times New Roman"/>
          <w:sz w:val="28"/>
          <w:szCs w:val="28"/>
        </w:rPr>
        <w:t>флористики,</w:t>
      </w:r>
      <w:r w:rsidRPr="0076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6E7">
        <w:rPr>
          <w:rFonts w:ascii="Times New Roman" w:hAnsi="Times New Roman" w:cs="Times New Roman"/>
          <w:sz w:val="28"/>
          <w:szCs w:val="28"/>
        </w:rPr>
        <w:t>как</w:t>
      </w:r>
      <w:r w:rsidRPr="0076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6E7">
        <w:rPr>
          <w:rFonts w:ascii="Times New Roman" w:hAnsi="Times New Roman" w:cs="Times New Roman"/>
          <w:sz w:val="28"/>
          <w:szCs w:val="28"/>
        </w:rPr>
        <w:t>искусства;</w:t>
      </w:r>
    </w:p>
    <w:p w14:paraId="6AD46501" w14:textId="77777777" w:rsidR="007656E7" w:rsidRPr="007656E7" w:rsidRDefault="007656E7" w:rsidP="007656E7">
      <w:pPr>
        <w:pStyle w:val="a5"/>
        <w:widowControl w:val="0"/>
        <w:numPr>
          <w:ilvl w:val="0"/>
          <w:numId w:val="6"/>
        </w:numPr>
        <w:tabs>
          <w:tab w:val="left" w:pos="4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56E7">
        <w:rPr>
          <w:rFonts w:ascii="Times New Roman" w:hAnsi="Times New Roman" w:cs="Times New Roman"/>
          <w:sz w:val="28"/>
          <w:szCs w:val="28"/>
        </w:rPr>
        <w:t>повышения</w:t>
      </w:r>
      <w:r w:rsidRPr="0076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6E7">
        <w:rPr>
          <w:rFonts w:ascii="Times New Roman" w:hAnsi="Times New Roman" w:cs="Times New Roman"/>
          <w:sz w:val="28"/>
          <w:szCs w:val="28"/>
        </w:rPr>
        <w:t>эстетического</w:t>
      </w:r>
      <w:r w:rsidRPr="0076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6E7">
        <w:rPr>
          <w:rFonts w:ascii="Times New Roman" w:hAnsi="Times New Roman" w:cs="Times New Roman"/>
          <w:sz w:val="28"/>
          <w:szCs w:val="28"/>
        </w:rPr>
        <w:t>уровня</w:t>
      </w:r>
      <w:r w:rsidRPr="0076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6E7">
        <w:rPr>
          <w:rFonts w:ascii="Times New Roman" w:hAnsi="Times New Roman" w:cs="Times New Roman"/>
          <w:sz w:val="28"/>
          <w:szCs w:val="28"/>
        </w:rPr>
        <w:t>участников;</w:t>
      </w:r>
    </w:p>
    <w:p w14:paraId="7133C61B" w14:textId="77777777" w:rsidR="007656E7" w:rsidRPr="007656E7" w:rsidRDefault="007656E7" w:rsidP="007656E7">
      <w:pPr>
        <w:pStyle w:val="a5"/>
        <w:widowControl w:val="0"/>
        <w:numPr>
          <w:ilvl w:val="0"/>
          <w:numId w:val="6"/>
        </w:numPr>
        <w:tabs>
          <w:tab w:val="left" w:pos="4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56E7">
        <w:rPr>
          <w:rFonts w:ascii="Times New Roman" w:hAnsi="Times New Roman" w:cs="Times New Roman"/>
          <w:sz w:val="28"/>
          <w:szCs w:val="28"/>
        </w:rPr>
        <w:t>ознакомление с профессией и привитие</w:t>
      </w:r>
      <w:r w:rsidRPr="007656E7">
        <w:rPr>
          <w:rFonts w:ascii="Times New Roman" w:hAnsi="Times New Roman" w:cs="Times New Roman"/>
          <w:spacing w:val="-4"/>
          <w:sz w:val="28"/>
          <w:szCs w:val="28"/>
        </w:rPr>
        <w:t xml:space="preserve"> к ней </w:t>
      </w:r>
      <w:r w:rsidRPr="007656E7">
        <w:rPr>
          <w:rFonts w:ascii="Times New Roman" w:hAnsi="Times New Roman" w:cs="Times New Roman"/>
          <w:sz w:val="28"/>
          <w:szCs w:val="28"/>
        </w:rPr>
        <w:t>интереса;</w:t>
      </w:r>
      <w:r w:rsidRPr="0076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6A43E5A1" w14:textId="77777777" w:rsidR="007656E7" w:rsidRPr="007656E7" w:rsidRDefault="007656E7" w:rsidP="007656E7">
      <w:pPr>
        <w:pStyle w:val="a5"/>
        <w:widowControl w:val="0"/>
        <w:numPr>
          <w:ilvl w:val="0"/>
          <w:numId w:val="6"/>
        </w:numPr>
        <w:tabs>
          <w:tab w:val="left" w:pos="4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56E7">
        <w:rPr>
          <w:rFonts w:ascii="Times New Roman" w:hAnsi="Times New Roman" w:cs="Times New Roman"/>
          <w:sz w:val="28"/>
          <w:szCs w:val="28"/>
        </w:rPr>
        <w:t>освоение</w:t>
      </w:r>
      <w:r w:rsidRPr="0076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6E7">
        <w:rPr>
          <w:rFonts w:ascii="Times New Roman" w:hAnsi="Times New Roman" w:cs="Times New Roman"/>
          <w:sz w:val="28"/>
          <w:szCs w:val="28"/>
        </w:rPr>
        <w:t>актуальных</w:t>
      </w:r>
      <w:r w:rsidRPr="0076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6E7">
        <w:rPr>
          <w:rFonts w:ascii="Times New Roman" w:hAnsi="Times New Roman" w:cs="Times New Roman"/>
          <w:sz w:val="28"/>
          <w:szCs w:val="28"/>
        </w:rPr>
        <w:t>тенденций</w:t>
      </w:r>
      <w:r w:rsidRPr="0076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6E7">
        <w:rPr>
          <w:rFonts w:ascii="Times New Roman" w:hAnsi="Times New Roman" w:cs="Times New Roman"/>
          <w:sz w:val="28"/>
          <w:szCs w:val="28"/>
        </w:rPr>
        <w:t>во</w:t>
      </w:r>
      <w:r w:rsidRPr="0076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6E7">
        <w:rPr>
          <w:rFonts w:ascii="Times New Roman" w:hAnsi="Times New Roman" w:cs="Times New Roman"/>
          <w:sz w:val="28"/>
          <w:szCs w:val="28"/>
        </w:rPr>
        <w:t>флористике;</w:t>
      </w:r>
    </w:p>
    <w:p w14:paraId="49CD3A03" w14:textId="77777777" w:rsidR="007656E7" w:rsidRPr="007656E7" w:rsidRDefault="007656E7" w:rsidP="007656E7">
      <w:pPr>
        <w:pStyle w:val="a5"/>
        <w:widowControl w:val="0"/>
        <w:numPr>
          <w:ilvl w:val="0"/>
          <w:numId w:val="6"/>
        </w:numPr>
        <w:tabs>
          <w:tab w:val="left" w:pos="4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56E7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и </w:t>
      </w:r>
      <w:r w:rsidRPr="007656E7">
        <w:rPr>
          <w:rFonts w:ascii="Times New Roman" w:hAnsi="Times New Roman" w:cs="Times New Roman"/>
          <w:spacing w:val="-1"/>
          <w:sz w:val="28"/>
        </w:rPr>
        <w:t xml:space="preserve">коммуникативных навыков </w:t>
      </w:r>
      <w:r w:rsidRPr="007656E7">
        <w:rPr>
          <w:rFonts w:ascii="Times New Roman" w:hAnsi="Times New Roman" w:cs="Times New Roman"/>
          <w:sz w:val="28"/>
          <w:szCs w:val="28"/>
        </w:rPr>
        <w:t>участников;</w:t>
      </w:r>
    </w:p>
    <w:p w14:paraId="61376DD7" w14:textId="77777777" w:rsidR="0076382C" w:rsidRDefault="007656E7" w:rsidP="007656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6E7">
        <w:rPr>
          <w:rFonts w:ascii="Times New Roman" w:hAnsi="Times New Roman" w:cs="Times New Roman"/>
          <w:sz w:val="28"/>
          <w:szCs w:val="28"/>
        </w:rPr>
        <w:t>демонстрация навыков работы дошкольников с</w:t>
      </w:r>
      <w:r w:rsidRPr="0076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6E7">
        <w:rPr>
          <w:rFonts w:ascii="Times New Roman" w:hAnsi="Times New Roman" w:cs="Times New Roman"/>
          <w:sz w:val="28"/>
          <w:szCs w:val="28"/>
        </w:rPr>
        <w:t>живым и искусственным флористиче</w:t>
      </w:r>
      <w:r>
        <w:rPr>
          <w:rFonts w:ascii="Times New Roman" w:hAnsi="Times New Roman" w:cs="Times New Roman"/>
          <w:sz w:val="28"/>
          <w:szCs w:val="28"/>
        </w:rPr>
        <w:t xml:space="preserve">ским материалом, аксессуарами, </w:t>
      </w:r>
      <w:r w:rsidRPr="007656E7">
        <w:rPr>
          <w:rFonts w:ascii="Times New Roman" w:hAnsi="Times New Roman" w:cs="Times New Roman"/>
          <w:sz w:val="28"/>
          <w:szCs w:val="28"/>
        </w:rPr>
        <w:t>декоративными элементами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7DA866" w14:textId="77777777" w:rsidR="007656E7" w:rsidRPr="007656E7" w:rsidRDefault="007656E7" w:rsidP="007656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B21BFC" w14:textId="0C35FE49" w:rsidR="00B0587E" w:rsidRDefault="00852573" w:rsidP="00B652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Профессии по компетенции </w:t>
      </w:r>
    </w:p>
    <w:p w14:paraId="0E68EAAC" w14:textId="1E31C67A" w:rsidR="00852573" w:rsidRDefault="00852573" w:rsidP="0085257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2573">
        <w:rPr>
          <w:rFonts w:ascii="Times New Roman" w:hAnsi="Times New Roman" w:cs="Times New Roman"/>
          <w:sz w:val="28"/>
          <w:szCs w:val="28"/>
        </w:rPr>
        <w:t>Флорист, помощник флориста, декоратор</w:t>
      </w:r>
    </w:p>
    <w:p w14:paraId="7697EEDA" w14:textId="77777777" w:rsidR="00852573" w:rsidRDefault="00852573" w:rsidP="0085257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A95E28D" w14:textId="73DFB933" w:rsidR="00852573" w:rsidRPr="00852573" w:rsidRDefault="00852573" w:rsidP="0085257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573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Ссылка на образовательный или профессиональный стандарт</w:t>
      </w:r>
    </w:p>
    <w:p w14:paraId="2AF67E08" w14:textId="6FCBA606" w:rsidR="00852573" w:rsidRDefault="007656E7" w:rsidP="007656E7">
      <w:pPr>
        <w:pStyle w:val="1"/>
        <w:kinsoku w:val="0"/>
        <w:overflowPunct w:val="0"/>
        <w:ind w:left="0" w:right="2" w:firstLine="567"/>
        <w:jc w:val="both"/>
        <w:rPr>
          <w:rStyle w:val="12"/>
          <w:b w:val="0"/>
        </w:rPr>
      </w:pPr>
      <w:r w:rsidRPr="00852573">
        <w:rPr>
          <w:b w:val="0"/>
        </w:rPr>
        <w:t xml:space="preserve"> </w:t>
      </w:r>
      <w:r w:rsidR="00852573" w:rsidRPr="00852573">
        <w:rPr>
          <w:rStyle w:val="12"/>
          <w:b w:val="0"/>
        </w:rPr>
        <w:t xml:space="preserve">Приказ </w:t>
      </w:r>
      <w:proofErr w:type="spellStart"/>
      <w:r w:rsidR="00852573" w:rsidRPr="00852573">
        <w:rPr>
          <w:rStyle w:val="12"/>
          <w:b w:val="0"/>
        </w:rPr>
        <w:t>Минобрнауки</w:t>
      </w:r>
      <w:proofErr w:type="spellEnd"/>
      <w:r w:rsidR="00852573" w:rsidRPr="00852573">
        <w:rPr>
          <w:rStyle w:val="12"/>
          <w:b w:val="0"/>
        </w:rPr>
        <w:t xml:space="preserve"> России от 17.10.2013 N 1155 (ред. от 08.11.2022)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</w:p>
    <w:p w14:paraId="72AD2505" w14:textId="77721FEF" w:rsidR="00852573" w:rsidRDefault="00852573" w:rsidP="007656E7">
      <w:pPr>
        <w:pStyle w:val="1"/>
        <w:kinsoku w:val="0"/>
        <w:overflowPunct w:val="0"/>
        <w:ind w:left="0" w:right="2" w:firstLine="567"/>
        <w:jc w:val="both"/>
        <w:rPr>
          <w:rStyle w:val="12"/>
          <w:b w:val="0"/>
        </w:rPr>
      </w:pPr>
    </w:p>
    <w:p w14:paraId="4FCA1FD7" w14:textId="77777777" w:rsidR="009E7E25" w:rsidRDefault="00852573" w:rsidP="00852573">
      <w:pPr>
        <w:pStyle w:val="TableParagraph"/>
        <w:rPr>
          <w:b/>
          <w:sz w:val="28"/>
          <w:szCs w:val="28"/>
        </w:rPr>
      </w:pPr>
      <w:r w:rsidRPr="00852573">
        <w:rPr>
          <w:rStyle w:val="12"/>
          <w:b/>
          <w:sz w:val="28"/>
          <w:szCs w:val="28"/>
        </w:rPr>
        <w:t>1.4. Требования к классификации</w:t>
      </w:r>
      <w:r w:rsidRPr="00852573">
        <w:rPr>
          <w:b/>
          <w:sz w:val="28"/>
          <w:szCs w:val="28"/>
        </w:rPr>
        <w:t xml:space="preserve"> </w:t>
      </w:r>
    </w:p>
    <w:p w14:paraId="18345ACB" w14:textId="77777777" w:rsidR="009E7E25" w:rsidRPr="000C1BB9" w:rsidRDefault="009E7E25" w:rsidP="009E7E25">
      <w:pPr>
        <w:pStyle w:val="1"/>
        <w:tabs>
          <w:tab w:val="left" w:pos="871"/>
        </w:tabs>
        <w:spacing w:line="360" w:lineRule="auto"/>
        <w:ind w:left="0"/>
        <w:jc w:val="both"/>
      </w:pPr>
      <w:r w:rsidRPr="000C1BB9">
        <w:t>Участник</w:t>
      </w:r>
      <w:r w:rsidRPr="00156FB7">
        <w:rPr>
          <w:spacing w:val="-4"/>
        </w:rPr>
        <w:t xml:space="preserve"> </w:t>
      </w:r>
      <w:r w:rsidRPr="000C1BB9">
        <w:t>конкурса:</w:t>
      </w:r>
    </w:p>
    <w:p w14:paraId="2B8BCF80" w14:textId="77777777" w:rsidR="009E7E25" w:rsidRPr="000C1BB9" w:rsidRDefault="009E7E25" w:rsidP="009E7E25">
      <w:pPr>
        <w:pStyle w:val="a9"/>
        <w:spacing w:line="360" w:lineRule="auto"/>
        <w:jc w:val="both"/>
      </w:pPr>
      <w:r w:rsidRPr="000C1BB9">
        <w:t>Дети</w:t>
      </w:r>
      <w:r w:rsidRPr="000C1BB9">
        <w:rPr>
          <w:spacing w:val="-1"/>
        </w:rPr>
        <w:t xml:space="preserve"> </w:t>
      </w:r>
      <w:r w:rsidRPr="000C1BB9">
        <w:t>дошкольного возраста</w:t>
      </w:r>
      <w:r w:rsidRPr="000C1BB9">
        <w:rPr>
          <w:spacing w:val="-4"/>
        </w:rPr>
        <w:t xml:space="preserve"> </w:t>
      </w:r>
      <w:r>
        <w:rPr>
          <w:spacing w:val="-4"/>
        </w:rPr>
        <w:t xml:space="preserve">с ОВЗ и инвалидностью в возрасте </w:t>
      </w:r>
      <w:r w:rsidRPr="000C1BB9">
        <w:t>5-</w:t>
      </w:r>
      <w:r>
        <w:t>7</w:t>
      </w:r>
      <w:r w:rsidRPr="000C1BB9">
        <w:rPr>
          <w:spacing w:val="-2"/>
        </w:rPr>
        <w:t xml:space="preserve"> </w:t>
      </w:r>
      <w:r w:rsidRPr="000C1BB9">
        <w:t>лет</w:t>
      </w:r>
    </w:p>
    <w:p w14:paraId="787EBE1B" w14:textId="1434FC92" w:rsidR="00852573" w:rsidRPr="00852573" w:rsidRDefault="00852573" w:rsidP="00852573">
      <w:pPr>
        <w:pStyle w:val="TableParagraph"/>
        <w:rPr>
          <w:b/>
          <w:sz w:val="28"/>
          <w:szCs w:val="28"/>
        </w:rPr>
      </w:pPr>
      <w:r w:rsidRPr="00852573">
        <w:rPr>
          <w:b/>
          <w:sz w:val="28"/>
          <w:szCs w:val="28"/>
        </w:rPr>
        <w:t>Участник</w:t>
      </w:r>
      <w:r w:rsidRPr="00852573">
        <w:rPr>
          <w:b/>
          <w:spacing w:val="-10"/>
          <w:sz w:val="28"/>
          <w:szCs w:val="28"/>
        </w:rPr>
        <w:t xml:space="preserve"> </w:t>
      </w:r>
      <w:r w:rsidRPr="00852573">
        <w:rPr>
          <w:b/>
          <w:sz w:val="28"/>
          <w:szCs w:val="28"/>
        </w:rPr>
        <w:t>должен</w:t>
      </w:r>
      <w:r w:rsidRPr="00852573">
        <w:rPr>
          <w:b/>
          <w:spacing w:val="-8"/>
          <w:sz w:val="28"/>
          <w:szCs w:val="28"/>
        </w:rPr>
        <w:t xml:space="preserve"> </w:t>
      </w:r>
      <w:r w:rsidRPr="00852573">
        <w:rPr>
          <w:b/>
          <w:sz w:val="28"/>
          <w:szCs w:val="28"/>
        </w:rPr>
        <w:t>знать</w:t>
      </w:r>
      <w:r w:rsidRPr="00852573">
        <w:rPr>
          <w:b/>
          <w:spacing w:val="-11"/>
          <w:sz w:val="28"/>
          <w:szCs w:val="28"/>
        </w:rPr>
        <w:t xml:space="preserve"> </w:t>
      </w:r>
      <w:r w:rsidRPr="00852573">
        <w:rPr>
          <w:b/>
          <w:sz w:val="28"/>
          <w:szCs w:val="28"/>
        </w:rPr>
        <w:t>и</w:t>
      </w:r>
      <w:r w:rsidRPr="00852573">
        <w:rPr>
          <w:b/>
          <w:spacing w:val="-9"/>
          <w:sz w:val="28"/>
          <w:szCs w:val="28"/>
        </w:rPr>
        <w:t xml:space="preserve"> </w:t>
      </w:r>
      <w:r w:rsidRPr="00852573">
        <w:rPr>
          <w:b/>
          <w:spacing w:val="-2"/>
          <w:sz w:val="28"/>
          <w:szCs w:val="28"/>
        </w:rPr>
        <w:t>понимать:</w:t>
      </w:r>
    </w:p>
    <w:p w14:paraId="06C86CDE" w14:textId="77777777" w:rsidR="00852573" w:rsidRDefault="00852573" w:rsidP="00852573">
      <w:pPr>
        <w:pStyle w:val="TableParagraph"/>
        <w:spacing w:before="5" w:line="319" w:lineRule="exact"/>
        <w:rPr>
          <w:spacing w:val="-2"/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правила</w:t>
      </w:r>
      <w:r w:rsidRPr="00852573">
        <w:rPr>
          <w:spacing w:val="-11"/>
          <w:sz w:val="28"/>
        </w:rPr>
        <w:t xml:space="preserve"> </w:t>
      </w:r>
      <w:r w:rsidRPr="00852573">
        <w:rPr>
          <w:sz w:val="28"/>
        </w:rPr>
        <w:t>соблюдения</w:t>
      </w:r>
      <w:r w:rsidRPr="00852573">
        <w:rPr>
          <w:spacing w:val="-4"/>
          <w:sz w:val="28"/>
        </w:rPr>
        <w:t xml:space="preserve"> </w:t>
      </w:r>
      <w:r w:rsidRPr="00852573">
        <w:rPr>
          <w:sz w:val="28"/>
        </w:rPr>
        <w:t>чистоты</w:t>
      </w:r>
      <w:r w:rsidRPr="00852573">
        <w:rPr>
          <w:spacing w:val="-7"/>
          <w:sz w:val="28"/>
        </w:rPr>
        <w:t xml:space="preserve"> </w:t>
      </w:r>
      <w:r w:rsidRPr="00852573">
        <w:rPr>
          <w:sz w:val="28"/>
        </w:rPr>
        <w:t>и</w:t>
      </w:r>
      <w:r w:rsidRPr="00852573">
        <w:rPr>
          <w:spacing w:val="-8"/>
          <w:sz w:val="28"/>
        </w:rPr>
        <w:t xml:space="preserve"> </w:t>
      </w:r>
      <w:r w:rsidRPr="00852573">
        <w:rPr>
          <w:sz w:val="28"/>
        </w:rPr>
        <w:t>порядка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на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рабочем</w:t>
      </w:r>
      <w:r w:rsidRPr="00852573">
        <w:rPr>
          <w:spacing w:val="-9"/>
          <w:sz w:val="28"/>
        </w:rPr>
        <w:t xml:space="preserve"> </w:t>
      </w:r>
      <w:r w:rsidRPr="00852573">
        <w:rPr>
          <w:spacing w:val="-2"/>
          <w:sz w:val="28"/>
        </w:rPr>
        <w:t>месте;</w:t>
      </w:r>
    </w:p>
    <w:p w14:paraId="3F758CA6" w14:textId="4591FA2D" w:rsidR="00852573" w:rsidRDefault="00852573" w:rsidP="00852573">
      <w:pPr>
        <w:pStyle w:val="TableParagraph"/>
        <w:spacing w:before="2" w:line="319" w:lineRule="exact"/>
        <w:rPr>
          <w:spacing w:val="-2"/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технику</w:t>
      </w:r>
      <w:r w:rsidRPr="00852573">
        <w:rPr>
          <w:spacing w:val="-15"/>
          <w:sz w:val="28"/>
        </w:rPr>
        <w:t xml:space="preserve"> </w:t>
      </w:r>
      <w:r w:rsidRPr="00852573">
        <w:rPr>
          <w:sz w:val="28"/>
        </w:rPr>
        <w:t>безопасности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при</w:t>
      </w:r>
      <w:r w:rsidRPr="00852573">
        <w:rPr>
          <w:spacing w:val="-11"/>
          <w:sz w:val="28"/>
        </w:rPr>
        <w:t xml:space="preserve"> </w:t>
      </w:r>
      <w:r w:rsidRPr="00852573">
        <w:rPr>
          <w:sz w:val="28"/>
        </w:rPr>
        <w:t>работе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с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материалами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и</w:t>
      </w:r>
      <w:r w:rsidRPr="00852573">
        <w:rPr>
          <w:spacing w:val="-11"/>
          <w:sz w:val="28"/>
        </w:rPr>
        <w:t xml:space="preserve"> </w:t>
      </w:r>
      <w:r w:rsidRPr="00852573">
        <w:rPr>
          <w:sz w:val="28"/>
        </w:rPr>
        <w:t>правила</w:t>
      </w:r>
      <w:r w:rsidRPr="00852573"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СанПин</w:t>
      </w:r>
      <w:proofErr w:type="spellEnd"/>
      <w:r>
        <w:rPr>
          <w:spacing w:val="-2"/>
          <w:sz w:val="28"/>
        </w:rPr>
        <w:t>;</w:t>
      </w:r>
    </w:p>
    <w:p w14:paraId="44D4C667" w14:textId="77777777" w:rsidR="00852573" w:rsidRPr="00852573" w:rsidRDefault="00852573" w:rsidP="00852573">
      <w:pPr>
        <w:pStyle w:val="TableParagraph"/>
        <w:spacing w:line="319" w:lineRule="exact"/>
        <w:rPr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историю</w:t>
      </w:r>
      <w:r w:rsidRPr="00852573">
        <w:rPr>
          <w:spacing w:val="-18"/>
          <w:sz w:val="28"/>
        </w:rPr>
        <w:t xml:space="preserve"> </w:t>
      </w:r>
      <w:r w:rsidRPr="00852573">
        <w:rPr>
          <w:sz w:val="28"/>
        </w:rPr>
        <w:t>возникновения</w:t>
      </w:r>
      <w:r w:rsidRPr="00852573">
        <w:rPr>
          <w:spacing w:val="-12"/>
          <w:sz w:val="28"/>
        </w:rPr>
        <w:t xml:space="preserve"> </w:t>
      </w:r>
      <w:r w:rsidRPr="00852573">
        <w:rPr>
          <w:sz w:val="28"/>
        </w:rPr>
        <w:t>профессии</w:t>
      </w:r>
      <w:r w:rsidRPr="00852573">
        <w:rPr>
          <w:spacing w:val="-12"/>
          <w:sz w:val="28"/>
        </w:rPr>
        <w:t xml:space="preserve"> </w:t>
      </w:r>
      <w:r w:rsidRPr="00852573">
        <w:rPr>
          <w:sz w:val="28"/>
        </w:rPr>
        <w:t>(что</w:t>
      </w:r>
      <w:r w:rsidRPr="00852573">
        <w:rPr>
          <w:spacing w:val="-8"/>
          <w:sz w:val="28"/>
        </w:rPr>
        <w:t xml:space="preserve"> </w:t>
      </w:r>
      <w:r w:rsidRPr="00852573">
        <w:rPr>
          <w:sz w:val="28"/>
        </w:rPr>
        <w:t>сначала,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что</w:t>
      </w:r>
      <w:r w:rsidRPr="00852573">
        <w:rPr>
          <w:spacing w:val="-13"/>
          <w:sz w:val="28"/>
        </w:rPr>
        <w:t xml:space="preserve"> </w:t>
      </w:r>
      <w:r w:rsidRPr="00852573">
        <w:rPr>
          <w:spacing w:val="-2"/>
          <w:sz w:val="28"/>
        </w:rPr>
        <w:t>потом);</w:t>
      </w:r>
    </w:p>
    <w:p w14:paraId="31CC39A8" w14:textId="77777777" w:rsidR="00852573" w:rsidRPr="00852573" w:rsidRDefault="00852573" w:rsidP="00852573">
      <w:pPr>
        <w:pStyle w:val="TableParagraph"/>
        <w:tabs>
          <w:tab w:val="left" w:pos="2203"/>
          <w:tab w:val="left" w:pos="4652"/>
          <w:tab w:val="left" w:pos="7471"/>
        </w:tabs>
        <w:spacing w:line="240" w:lineRule="auto"/>
        <w:ind w:right="66"/>
        <w:rPr>
          <w:sz w:val="28"/>
        </w:rPr>
      </w:pPr>
      <w:r w:rsidRPr="00852573">
        <w:rPr>
          <w:sz w:val="23"/>
        </w:rPr>
        <w:t>-</w:t>
      </w:r>
      <w:r w:rsidRPr="00852573">
        <w:rPr>
          <w:spacing w:val="40"/>
          <w:sz w:val="23"/>
        </w:rPr>
        <w:t xml:space="preserve"> </w:t>
      </w:r>
      <w:r w:rsidRPr="00852573">
        <w:rPr>
          <w:sz w:val="28"/>
        </w:rPr>
        <w:t xml:space="preserve">начальную </w:t>
      </w:r>
      <w:r w:rsidRPr="00852573">
        <w:rPr>
          <w:spacing w:val="-2"/>
          <w:sz w:val="28"/>
        </w:rPr>
        <w:t>терминологию,</w:t>
      </w:r>
      <w:r w:rsidRPr="00852573">
        <w:rPr>
          <w:sz w:val="28"/>
        </w:rPr>
        <w:t xml:space="preserve"> </w:t>
      </w:r>
      <w:r w:rsidRPr="00852573">
        <w:rPr>
          <w:spacing w:val="-2"/>
          <w:sz w:val="28"/>
        </w:rPr>
        <w:t>соответствующую</w:t>
      </w:r>
      <w:r w:rsidRPr="00852573">
        <w:rPr>
          <w:sz w:val="28"/>
        </w:rPr>
        <w:t xml:space="preserve"> </w:t>
      </w:r>
      <w:r w:rsidRPr="00852573">
        <w:rPr>
          <w:spacing w:val="-4"/>
          <w:sz w:val="28"/>
        </w:rPr>
        <w:t xml:space="preserve">профессии </w:t>
      </w:r>
      <w:r w:rsidRPr="00852573">
        <w:rPr>
          <w:sz w:val="28"/>
        </w:rPr>
        <w:t>(оборудование, материалы для создания композиции);</w:t>
      </w:r>
    </w:p>
    <w:p w14:paraId="02CCAC84" w14:textId="7A54FAB5" w:rsidR="00852573" w:rsidRPr="00852573" w:rsidRDefault="00852573" w:rsidP="00852573">
      <w:pPr>
        <w:pStyle w:val="TableParagraph"/>
        <w:spacing w:before="1"/>
        <w:rPr>
          <w:sz w:val="28"/>
        </w:rPr>
      </w:pPr>
      <w:r w:rsidRPr="00852573">
        <w:rPr>
          <w:sz w:val="23"/>
        </w:rPr>
        <w:t>-</w:t>
      </w:r>
      <w:r>
        <w:rPr>
          <w:sz w:val="23"/>
        </w:rPr>
        <w:t xml:space="preserve"> </w:t>
      </w:r>
      <w:r w:rsidRPr="00852573">
        <w:rPr>
          <w:sz w:val="28"/>
        </w:rPr>
        <w:t>социальную</w:t>
      </w:r>
      <w:r w:rsidRPr="00852573">
        <w:rPr>
          <w:spacing w:val="-16"/>
          <w:sz w:val="28"/>
        </w:rPr>
        <w:t xml:space="preserve"> </w:t>
      </w:r>
      <w:r w:rsidRPr="00852573">
        <w:rPr>
          <w:sz w:val="28"/>
        </w:rPr>
        <w:t>значимость</w:t>
      </w:r>
      <w:r w:rsidRPr="00852573">
        <w:rPr>
          <w:spacing w:val="-14"/>
          <w:sz w:val="28"/>
        </w:rPr>
        <w:t xml:space="preserve"> </w:t>
      </w:r>
      <w:r w:rsidRPr="00852573">
        <w:rPr>
          <w:spacing w:val="-2"/>
          <w:sz w:val="28"/>
        </w:rPr>
        <w:t>профессии;</w:t>
      </w:r>
    </w:p>
    <w:p w14:paraId="0C376971" w14:textId="08067220" w:rsidR="00852573" w:rsidRDefault="00852573" w:rsidP="00852573">
      <w:pPr>
        <w:pStyle w:val="TableParagraph"/>
        <w:spacing w:before="2" w:line="319" w:lineRule="exact"/>
        <w:rPr>
          <w:spacing w:val="-2"/>
          <w:sz w:val="28"/>
        </w:rPr>
      </w:pPr>
      <w:r w:rsidRPr="00852573">
        <w:rPr>
          <w:spacing w:val="-2"/>
          <w:sz w:val="23"/>
        </w:rPr>
        <w:t>-</w:t>
      </w:r>
      <w:r>
        <w:rPr>
          <w:spacing w:val="-2"/>
          <w:sz w:val="23"/>
        </w:rPr>
        <w:t xml:space="preserve"> </w:t>
      </w:r>
      <w:r w:rsidRPr="00852573">
        <w:rPr>
          <w:spacing w:val="-2"/>
          <w:sz w:val="28"/>
        </w:rPr>
        <w:t>перечень</w:t>
      </w:r>
      <w:r w:rsidRPr="00852573">
        <w:rPr>
          <w:spacing w:val="6"/>
          <w:sz w:val="28"/>
        </w:rPr>
        <w:t xml:space="preserve"> </w:t>
      </w:r>
      <w:r w:rsidRPr="00852573">
        <w:rPr>
          <w:spacing w:val="-2"/>
          <w:sz w:val="28"/>
        </w:rPr>
        <w:t>профессиональных</w:t>
      </w:r>
      <w:r w:rsidRPr="00852573">
        <w:rPr>
          <w:spacing w:val="5"/>
          <w:sz w:val="28"/>
        </w:rPr>
        <w:t xml:space="preserve"> </w:t>
      </w:r>
      <w:r>
        <w:rPr>
          <w:spacing w:val="-2"/>
          <w:sz w:val="28"/>
        </w:rPr>
        <w:t>умений;</w:t>
      </w:r>
    </w:p>
    <w:p w14:paraId="2510D2ED" w14:textId="77777777" w:rsidR="00852573" w:rsidRPr="00852573" w:rsidRDefault="00852573" w:rsidP="00852573">
      <w:pPr>
        <w:pStyle w:val="TableParagraph"/>
        <w:numPr>
          <w:ilvl w:val="0"/>
          <w:numId w:val="12"/>
        </w:numPr>
        <w:tabs>
          <w:tab w:val="left" w:pos="209"/>
        </w:tabs>
        <w:adjustRightInd/>
        <w:spacing w:line="319" w:lineRule="exact"/>
        <w:ind w:left="209" w:hanging="138"/>
        <w:jc w:val="both"/>
        <w:rPr>
          <w:sz w:val="28"/>
        </w:rPr>
      </w:pPr>
      <w:r w:rsidRPr="00852573">
        <w:rPr>
          <w:sz w:val="28"/>
        </w:rPr>
        <w:t>социальные</w:t>
      </w:r>
      <w:r w:rsidRPr="00852573">
        <w:rPr>
          <w:spacing w:val="-17"/>
          <w:sz w:val="28"/>
        </w:rPr>
        <w:t xml:space="preserve"> </w:t>
      </w:r>
      <w:r w:rsidRPr="00852573">
        <w:rPr>
          <w:sz w:val="28"/>
        </w:rPr>
        <w:t>нормы</w:t>
      </w:r>
      <w:r w:rsidRPr="00852573">
        <w:rPr>
          <w:spacing w:val="-13"/>
          <w:sz w:val="28"/>
        </w:rPr>
        <w:t xml:space="preserve"> </w:t>
      </w:r>
      <w:r w:rsidRPr="00852573">
        <w:rPr>
          <w:sz w:val="28"/>
        </w:rPr>
        <w:t>взаимодействия</w:t>
      </w:r>
      <w:r w:rsidRPr="00852573">
        <w:rPr>
          <w:spacing w:val="-12"/>
          <w:sz w:val="28"/>
        </w:rPr>
        <w:t xml:space="preserve"> </w:t>
      </w:r>
      <w:r w:rsidRPr="00852573">
        <w:rPr>
          <w:sz w:val="28"/>
        </w:rPr>
        <w:t>со</w:t>
      </w:r>
      <w:r w:rsidRPr="00852573">
        <w:rPr>
          <w:spacing w:val="-14"/>
          <w:sz w:val="28"/>
        </w:rPr>
        <w:t xml:space="preserve"> </w:t>
      </w:r>
      <w:r w:rsidRPr="00852573">
        <w:rPr>
          <w:sz w:val="28"/>
        </w:rPr>
        <w:t>сверстниками</w:t>
      </w:r>
      <w:r w:rsidRPr="00852573">
        <w:rPr>
          <w:spacing w:val="-13"/>
          <w:sz w:val="28"/>
        </w:rPr>
        <w:t xml:space="preserve"> </w:t>
      </w:r>
      <w:r w:rsidRPr="00852573">
        <w:rPr>
          <w:sz w:val="28"/>
        </w:rPr>
        <w:t>и</w:t>
      </w:r>
      <w:r w:rsidRPr="00852573">
        <w:rPr>
          <w:spacing w:val="-14"/>
          <w:sz w:val="28"/>
        </w:rPr>
        <w:t xml:space="preserve"> </w:t>
      </w:r>
      <w:r w:rsidRPr="00852573">
        <w:rPr>
          <w:spacing w:val="-2"/>
          <w:sz w:val="28"/>
        </w:rPr>
        <w:t>взрослыми;</w:t>
      </w:r>
    </w:p>
    <w:p w14:paraId="11788B64" w14:textId="77777777" w:rsidR="00852573" w:rsidRPr="00852573" w:rsidRDefault="00852573" w:rsidP="00852573">
      <w:pPr>
        <w:pStyle w:val="TableParagraph"/>
        <w:numPr>
          <w:ilvl w:val="0"/>
          <w:numId w:val="12"/>
        </w:numPr>
        <w:tabs>
          <w:tab w:val="left" w:pos="334"/>
        </w:tabs>
        <w:adjustRightInd/>
        <w:spacing w:line="240" w:lineRule="auto"/>
        <w:ind w:right="50" w:firstLine="0"/>
        <w:jc w:val="both"/>
        <w:rPr>
          <w:sz w:val="28"/>
        </w:rPr>
      </w:pPr>
      <w:r w:rsidRPr="00852573">
        <w:rPr>
          <w:sz w:val="28"/>
        </w:rPr>
        <w:t>правила фестиваля-конкурса (соблюдать отведенное для задания время,</w:t>
      </w:r>
      <w:r w:rsidRPr="00852573">
        <w:rPr>
          <w:spacing w:val="-18"/>
          <w:sz w:val="28"/>
        </w:rPr>
        <w:t xml:space="preserve"> </w:t>
      </w:r>
      <w:r w:rsidRPr="00852573">
        <w:rPr>
          <w:sz w:val="28"/>
        </w:rPr>
        <w:t>не</w:t>
      </w:r>
      <w:r w:rsidRPr="00852573">
        <w:rPr>
          <w:spacing w:val="-17"/>
          <w:sz w:val="28"/>
        </w:rPr>
        <w:t xml:space="preserve"> </w:t>
      </w:r>
      <w:r w:rsidRPr="00852573">
        <w:rPr>
          <w:sz w:val="28"/>
        </w:rPr>
        <w:t>покидать</w:t>
      </w:r>
      <w:r w:rsidRPr="00852573">
        <w:rPr>
          <w:spacing w:val="-18"/>
          <w:sz w:val="28"/>
        </w:rPr>
        <w:t xml:space="preserve"> </w:t>
      </w:r>
      <w:r w:rsidRPr="00852573">
        <w:rPr>
          <w:sz w:val="28"/>
        </w:rPr>
        <w:t>рабочее</w:t>
      </w:r>
      <w:r w:rsidRPr="00852573">
        <w:rPr>
          <w:spacing w:val="-17"/>
          <w:sz w:val="28"/>
        </w:rPr>
        <w:t xml:space="preserve"> </w:t>
      </w:r>
      <w:r w:rsidRPr="00852573">
        <w:rPr>
          <w:sz w:val="28"/>
        </w:rPr>
        <w:t>место</w:t>
      </w:r>
      <w:r w:rsidRPr="00852573">
        <w:rPr>
          <w:spacing w:val="-14"/>
          <w:sz w:val="28"/>
        </w:rPr>
        <w:t xml:space="preserve"> </w:t>
      </w:r>
      <w:r w:rsidRPr="00852573">
        <w:rPr>
          <w:sz w:val="28"/>
        </w:rPr>
        <w:t>во</w:t>
      </w:r>
      <w:r w:rsidRPr="00852573">
        <w:rPr>
          <w:spacing w:val="-15"/>
          <w:sz w:val="28"/>
        </w:rPr>
        <w:t xml:space="preserve"> </w:t>
      </w:r>
      <w:r w:rsidRPr="00852573">
        <w:rPr>
          <w:sz w:val="28"/>
        </w:rPr>
        <w:t>время</w:t>
      </w:r>
      <w:r w:rsidRPr="00852573">
        <w:rPr>
          <w:spacing w:val="-18"/>
          <w:sz w:val="28"/>
        </w:rPr>
        <w:t xml:space="preserve"> </w:t>
      </w:r>
      <w:r w:rsidRPr="00852573">
        <w:rPr>
          <w:sz w:val="28"/>
        </w:rPr>
        <w:t>выполнения</w:t>
      </w:r>
      <w:r w:rsidRPr="00852573">
        <w:rPr>
          <w:spacing w:val="-17"/>
          <w:sz w:val="28"/>
        </w:rPr>
        <w:t xml:space="preserve"> </w:t>
      </w:r>
      <w:r w:rsidRPr="00852573">
        <w:rPr>
          <w:sz w:val="28"/>
        </w:rPr>
        <w:t>задания,</w:t>
      </w:r>
      <w:r w:rsidRPr="00852573">
        <w:rPr>
          <w:spacing w:val="-16"/>
          <w:sz w:val="28"/>
        </w:rPr>
        <w:t xml:space="preserve"> </w:t>
      </w:r>
      <w:r w:rsidRPr="00852573">
        <w:rPr>
          <w:sz w:val="28"/>
        </w:rPr>
        <w:t>в</w:t>
      </w:r>
      <w:r w:rsidRPr="00852573">
        <w:rPr>
          <w:spacing w:val="-18"/>
          <w:sz w:val="28"/>
        </w:rPr>
        <w:t xml:space="preserve"> </w:t>
      </w:r>
      <w:r w:rsidRPr="00852573">
        <w:rPr>
          <w:sz w:val="28"/>
        </w:rPr>
        <w:t xml:space="preserve">случае необходимости обращения к экспертам/ членами жюри, поднимать </w:t>
      </w:r>
      <w:r w:rsidRPr="00852573">
        <w:rPr>
          <w:spacing w:val="-2"/>
          <w:sz w:val="28"/>
        </w:rPr>
        <w:t>руку);</w:t>
      </w:r>
    </w:p>
    <w:p w14:paraId="58884522" w14:textId="77777777" w:rsidR="00852573" w:rsidRPr="00852573" w:rsidRDefault="00852573" w:rsidP="00852573">
      <w:pPr>
        <w:pStyle w:val="TableParagraph"/>
        <w:numPr>
          <w:ilvl w:val="0"/>
          <w:numId w:val="12"/>
        </w:numPr>
        <w:tabs>
          <w:tab w:val="left" w:pos="209"/>
        </w:tabs>
        <w:adjustRightInd/>
        <w:spacing w:line="242" w:lineRule="auto"/>
        <w:ind w:right="55" w:firstLine="0"/>
        <w:jc w:val="both"/>
        <w:rPr>
          <w:sz w:val="28"/>
        </w:rPr>
      </w:pPr>
      <w:r w:rsidRPr="00852573">
        <w:rPr>
          <w:sz w:val="28"/>
        </w:rPr>
        <w:lastRenderedPageBreak/>
        <w:t>культурные нормы организации собственной деятельности (аккуратность, рациональность использования материалов, правила соблюдения чистоты и порядка на рабочем месте);</w:t>
      </w:r>
    </w:p>
    <w:p w14:paraId="7ED0FFF7" w14:textId="77777777" w:rsidR="00852573" w:rsidRPr="00852573" w:rsidRDefault="00852573" w:rsidP="00852573">
      <w:pPr>
        <w:pStyle w:val="TableParagraph"/>
        <w:spacing w:line="314" w:lineRule="exact"/>
        <w:jc w:val="both"/>
        <w:rPr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составляющие</w:t>
      </w:r>
      <w:r w:rsidRPr="00852573">
        <w:rPr>
          <w:spacing w:val="-16"/>
          <w:sz w:val="28"/>
        </w:rPr>
        <w:t xml:space="preserve"> </w:t>
      </w:r>
      <w:r w:rsidRPr="00852573">
        <w:rPr>
          <w:sz w:val="28"/>
        </w:rPr>
        <w:t>элементы</w:t>
      </w:r>
      <w:r w:rsidRPr="00852573">
        <w:rPr>
          <w:spacing w:val="-17"/>
          <w:sz w:val="28"/>
        </w:rPr>
        <w:t xml:space="preserve"> </w:t>
      </w:r>
      <w:r w:rsidRPr="00852573">
        <w:rPr>
          <w:sz w:val="28"/>
        </w:rPr>
        <w:t>цветочной</w:t>
      </w:r>
      <w:r w:rsidRPr="00852573">
        <w:rPr>
          <w:spacing w:val="-18"/>
          <w:sz w:val="28"/>
        </w:rPr>
        <w:t xml:space="preserve"> </w:t>
      </w:r>
      <w:r w:rsidRPr="00852573">
        <w:rPr>
          <w:spacing w:val="-2"/>
          <w:sz w:val="28"/>
        </w:rPr>
        <w:t>композиции;</w:t>
      </w:r>
    </w:p>
    <w:p w14:paraId="359B6224" w14:textId="32F8A609" w:rsidR="00852573" w:rsidRDefault="00852573" w:rsidP="00852573">
      <w:pPr>
        <w:pStyle w:val="TableParagraph"/>
        <w:spacing w:before="2" w:line="319" w:lineRule="exact"/>
        <w:rPr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владеть</w:t>
      </w:r>
      <w:r w:rsidRPr="00852573">
        <w:rPr>
          <w:spacing w:val="-18"/>
          <w:sz w:val="28"/>
        </w:rPr>
        <w:t xml:space="preserve"> </w:t>
      </w:r>
      <w:r w:rsidRPr="00852573">
        <w:rPr>
          <w:sz w:val="28"/>
        </w:rPr>
        <w:t>навыками</w:t>
      </w:r>
      <w:r w:rsidRPr="00852573">
        <w:rPr>
          <w:spacing w:val="-17"/>
          <w:sz w:val="28"/>
        </w:rPr>
        <w:t xml:space="preserve"> </w:t>
      </w:r>
      <w:r w:rsidRPr="00852573">
        <w:rPr>
          <w:sz w:val="28"/>
        </w:rPr>
        <w:t>композиционного</w:t>
      </w:r>
      <w:r w:rsidRPr="00852573">
        <w:rPr>
          <w:spacing w:val="-15"/>
          <w:sz w:val="28"/>
        </w:rPr>
        <w:t xml:space="preserve"> </w:t>
      </w:r>
      <w:r w:rsidRPr="00852573">
        <w:rPr>
          <w:sz w:val="28"/>
        </w:rPr>
        <w:t>решения</w:t>
      </w:r>
      <w:r w:rsidRPr="00852573">
        <w:rPr>
          <w:spacing w:val="-14"/>
          <w:sz w:val="28"/>
        </w:rPr>
        <w:t xml:space="preserve"> </w:t>
      </w:r>
      <w:r w:rsidRPr="00852573">
        <w:rPr>
          <w:sz w:val="28"/>
        </w:rPr>
        <w:t>и</w:t>
      </w:r>
      <w:r w:rsidRPr="00852573">
        <w:rPr>
          <w:spacing w:val="-16"/>
          <w:sz w:val="28"/>
        </w:rPr>
        <w:t xml:space="preserve"> </w:t>
      </w:r>
      <w:r w:rsidRPr="00852573">
        <w:rPr>
          <w:sz w:val="28"/>
        </w:rPr>
        <w:t>эстетического</w:t>
      </w:r>
      <w:r w:rsidRPr="00852573">
        <w:rPr>
          <w:spacing w:val="-14"/>
          <w:sz w:val="28"/>
        </w:rPr>
        <w:t xml:space="preserve"> </w:t>
      </w:r>
      <w:r w:rsidRPr="00852573">
        <w:rPr>
          <w:spacing w:val="-2"/>
          <w:sz w:val="28"/>
        </w:rPr>
        <w:t>вкуса.</w:t>
      </w:r>
    </w:p>
    <w:p w14:paraId="1660B59C" w14:textId="1304EFF0" w:rsidR="00852573" w:rsidRPr="00852573" w:rsidRDefault="00852573" w:rsidP="00852573">
      <w:pPr>
        <w:pStyle w:val="TableParagraph"/>
        <w:spacing w:before="2" w:line="319" w:lineRule="exact"/>
        <w:rPr>
          <w:b/>
          <w:sz w:val="28"/>
        </w:rPr>
      </w:pPr>
      <w:r w:rsidRPr="00852573">
        <w:rPr>
          <w:b/>
          <w:sz w:val="28"/>
        </w:rPr>
        <w:t>Участник</w:t>
      </w:r>
      <w:r w:rsidRPr="00852573">
        <w:rPr>
          <w:b/>
          <w:spacing w:val="-13"/>
          <w:sz w:val="28"/>
        </w:rPr>
        <w:t xml:space="preserve"> </w:t>
      </w:r>
      <w:r w:rsidRPr="00852573">
        <w:rPr>
          <w:b/>
          <w:sz w:val="28"/>
        </w:rPr>
        <w:t>должен</w:t>
      </w:r>
      <w:r w:rsidRPr="00852573">
        <w:rPr>
          <w:b/>
          <w:spacing w:val="-12"/>
          <w:sz w:val="28"/>
        </w:rPr>
        <w:t xml:space="preserve"> </w:t>
      </w:r>
      <w:r w:rsidRPr="00852573">
        <w:rPr>
          <w:b/>
          <w:spacing w:val="-2"/>
          <w:sz w:val="28"/>
        </w:rPr>
        <w:t>уметь:</w:t>
      </w:r>
    </w:p>
    <w:p w14:paraId="1723F06D" w14:textId="4AF0141B" w:rsidR="00852573" w:rsidRPr="00852573" w:rsidRDefault="00852573" w:rsidP="00852573">
      <w:pPr>
        <w:pStyle w:val="TableParagraph"/>
        <w:numPr>
          <w:ilvl w:val="0"/>
          <w:numId w:val="13"/>
        </w:numPr>
        <w:tabs>
          <w:tab w:val="left" w:pos="271"/>
          <w:tab w:val="left" w:pos="1555"/>
          <w:tab w:val="left" w:pos="1915"/>
          <w:tab w:val="left" w:pos="3706"/>
          <w:tab w:val="left" w:pos="4076"/>
          <w:tab w:val="left" w:pos="5901"/>
          <w:tab w:val="left" w:pos="6261"/>
          <w:tab w:val="left" w:pos="7788"/>
        </w:tabs>
        <w:adjustRightInd/>
        <w:spacing w:line="240" w:lineRule="auto"/>
        <w:ind w:right="60" w:firstLine="0"/>
        <w:rPr>
          <w:sz w:val="28"/>
        </w:rPr>
      </w:pPr>
      <w:r>
        <w:rPr>
          <w:spacing w:val="-2"/>
          <w:sz w:val="28"/>
        </w:rPr>
        <w:t>р</w:t>
      </w:r>
      <w:r w:rsidRPr="00852573">
        <w:rPr>
          <w:spacing w:val="-2"/>
          <w:sz w:val="28"/>
        </w:rPr>
        <w:t>аботать</w:t>
      </w:r>
      <w:r w:rsidRPr="00852573">
        <w:rPr>
          <w:sz w:val="28"/>
        </w:rPr>
        <w:t xml:space="preserve"> </w:t>
      </w:r>
      <w:r w:rsidRPr="00852573">
        <w:rPr>
          <w:spacing w:val="-10"/>
          <w:sz w:val="28"/>
        </w:rPr>
        <w:t>с</w:t>
      </w:r>
      <w:r w:rsidRPr="00852573">
        <w:rPr>
          <w:sz w:val="28"/>
        </w:rPr>
        <w:t xml:space="preserve"> </w:t>
      </w:r>
      <w:r w:rsidRPr="00852573">
        <w:rPr>
          <w:spacing w:val="-2"/>
          <w:sz w:val="28"/>
        </w:rPr>
        <w:t>материалами</w:t>
      </w:r>
      <w:r w:rsidRPr="00852573">
        <w:rPr>
          <w:sz w:val="28"/>
        </w:rPr>
        <w:t xml:space="preserve"> </w:t>
      </w:r>
      <w:r w:rsidRPr="00852573">
        <w:rPr>
          <w:spacing w:val="-10"/>
          <w:sz w:val="28"/>
        </w:rPr>
        <w:t>в</w:t>
      </w:r>
      <w:r w:rsidRPr="00852573">
        <w:rPr>
          <w:sz w:val="28"/>
        </w:rPr>
        <w:t xml:space="preserve"> </w:t>
      </w:r>
      <w:r w:rsidRPr="00852573">
        <w:rPr>
          <w:spacing w:val="-2"/>
          <w:sz w:val="28"/>
        </w:rPr>
        <w:t>соответствии</w:t>
      </w:r>
      <w:r w:rsidRPr="00852573">
        <w:rPr>
          <w:sz w:val="28"/>
        </w:rPr>
        <w:t xml:space="preserve"> </w:t>
      </w:r>
      <w:r w:rsidRPr="00852573">
        <w:rPr>
          <w:spacing w:val="-10"/>
          <w:sz w:val="28"/>
        </w:rPr>
        <w:t>с</w:t>
      </w:r>
      <w:r w:rsidRPr="00852573">
        <w:rPr>
          <w:sz w:val="28"/>
        </w:rPr>
        <w:t xml:space="preserve"> </w:t>
      </w:r>
      <w:r w:rsidRPr="00852573">
        <w:rPr>
          <w:spacing w:val="-2"/>
          <w:sz w:val="28"/>
        </w:rPr>
        <w:t>правилами</w:t>
      </w:r>
      <w:r w:rsidRPr="00852573">
        <w:rPr>
          <w:sz w:val="28"/>
        </w:rPr>
        <w:t xml:space="preserve"> </w:t>
      </w:r>
      <w:r w:rsidRPr="00852573">
        <w:rPr>
          <w:spacing w:val="-4"/>
          <w:sz w:val="28"/>
        </w:rPr>
        <w:t xml:space="preserve">техники </w:t>
      </w:r>
      <w:r w:rsidRPr="00852573">
        <w:rPr>
          <w:sz w:val="28"/>
        </w:rPr>
        <w:t xml:space="preserve">безопасности и правилами </w:t>
      </w:r>
      <w:proofErr w:type="spellStart"/>
      <w:r w:rsidRPr="00852573">
        <w:rPr>
          <w:sz w:val="28"/>
        </w:rPr>
        <w:t>СанПин</w:t>
      </w:r>
      <w:proofErr w:type="spellEnd"/>
      <w:r w:rsidRPr="00852573">
        <w:rPr>
          <w:sz w:val="28"/>
        </w:rPr>
        <w:t>;</w:t>
      </w:r>
    </w:p>
    <w:p w14:paraId="58CB3567" w14:textId="77777777" w:rsidR="00852573" w:rsidRPr="00852573" w:rsidRDefault="00852573" w:rsidP="00852573">
      <w:pPr>
        <w:pStyle w:val="TableParagraph"/>
        <w:spacing w:before="2" w:line="322" w:lineRule="exact"/>
        <w:rPr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соблюдать</w:t>
      </w:r>
      <w:r w:rsidRPr="00852573">
        <w:rPr>
          <w:spacing w:val="-12"/>
          <w:sz w:val="28"/>
        </w:rPr>
        <w:t xml:space="preserve"> </w:t>
      </w:r>
      <w:r w:rsidRPr="00852573">
        <w:rPr>
          <w:sz w:val="28"/>
        </w:rPr>
        <w:t>правила</w:t>
      </w:r>
      <w:r w:rsidRPr="00852573">
        <w:rPr>
          <w:spacing w:val="-11"/>
          <w:sz w:val="28"/>
        </w:rPr>
        <w:t xml:space="preserve"> </w:t>
      </w:r>
      <w:r w:rsidRPr="00852573">
        <w:rPr>
          <w:sz w:val="28"/>
        </w:rPr>
        <w:t>безопасной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работы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с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предметами</w:t>
      </w:r>
      <w:r w:rsidRPr="00852573">
        <w:rPr>
          <w:spacing w:val="-9"/>
          <w:sz w:val="28"/>
        </w:rPr>
        <w:t xml:space="preserve"> </w:t>
      </w:r>
      <w:r w:rsidRPr="00852573">
        <w:rPr>
          <w:sz w:val="28"/>
        </w:rPr>
        <w:t>и</w:t>
      </w:r>
      <w:r w:rsidRPr="00852573">
        <w:rPr>
          <w:spacing w:val="-7"/>
          <w:sz w:val="28"/>
        </w:rPr>
        <w:t xml:space="preserve"> </w:t>
      </w:r>
      <w:r w:rsidRPr="00852573">
        <w:rPr>
          <w:spacing w:val="-2"/>
          <w:sz w:val="28"/>
        </w:rPr>
        <w:t>оборудованием;</w:t>
      </w:r>
    </w:p>
    <w:p w14:paraId="06CC85EA" w14:textId="77777777" w:rsidR="00852573" w:rsidRPr="00852573" w:rsidRDefault="00852573" w:rsidP="00852573">
      <w:pPr>
        <w:pStyle w:val="TableParagraph"/>
        <w:spacing w:line="319" w:lineRule="exact"/>
        <w:rPr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хранить</w:t>
      </w:r>
      <w:r w:rsidRPr="00852573">
        <w:rPr>
          <w:spacing w:val="-14"/>
          <w:sz w:val="28"/>
        </w:rPr>
        <w:t xml:space="preserve"> </w:t>
      </w:r>
      <w:r w:rsidRPr="00852573">
        <w:rPr>
          <w:sz w:val="28"/>
        </w:rPr>
        <w:t>предметы,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используемые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в</w:t>
      </w:r>
      <w:r w:rsidRPr="00852573">
        <w:rPr>
          <w:spacing w:val="-14"/>
          <w:sz w:val="28"/>
        </w:rPr>
        <w:t xml:space="preserve"> </w:t>
      </w:r>
      <w:r w:rsidRPr="00852573">
        <w:rPr>
          <w:sz w:val="28"/>
        </w:rPr>
        <w:t>работе</w:t>
      </w:r>
      <w:r w:rsidRPr="00852573">
        <w:rPr>
          <w:spacing w:val="-11"/>
          <w:sz w:val="28"/>
        </w:rPr>
        <w:t xml:space="preserve"> </w:t>
      </w:r>
      <w:r w:rsidRPr="00852573">
        <w:rPr>
          <w:sz w:val="28"/>
        </w:rPr>
        <w:t>с</w:t>
      </w:r>
      <w:r w:rsidRPr="00852573">
        <w:rPr>
          <w:spacing w:val="-11"/>
          <w:sz w:val="28"/>
        </w:rPr>
        <w:t xml:space="preserve"> </w:t>
      </w:r>
      <w:r w:rsidRPr="00852573">
        <w:rPr>
          <w:sz w:val="28"/>
        </w:rPr>
        <w:t>учётом</w:t>
      </w:r>
      <w:r w:rsidRPr="00852573">
        <w:rPr>
          <w:spacing w:val="-11"/>
          <w:sz w:val="28"/>
        </w:rPr>
        <w:t xml:space="preserve"> </w:t>
      </w:r>
      <w:r w:rsidRPr="00852573">
        <w:rPr>
          <w:spacing w:val="-2"/>
          <w:sz w:val="28"/>
        </w:rPr>
        <w:t>правил;</w:t>
      </w:r>
    </w:p>
    <w:p w14:paraId="6F3A1F26" w14:textId="77777777" w:rsidR="00852573" w:rsidRPr="00852573" w:rsidRDefault="00852573" w:rsidP="00852573">
      <w:pPr>
        <w:pStyle w:val="TableParagraph"/>
        <w:spacing w:line="319" w:lineRule="exact"/>
        <w:rPr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соблюдать</w:t>
      </w:r>
      <w:r w:rsidRPr="00852573">
        <w:rPr>
          <w:spacing w:val="-17"/>
          <w:sz w:val="28"/>
        </w:rPr>
        <w:t xml:space="preserve"> </w:t>
      </w:r>
      <w:r w:rsidRPr="00852573">
        <w:rPr>
          <w:sz w:val="28"/>
        </w:rPr>
        <w:t>правила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личной</w:t>
      </w:r>
      <w:r w:rsidRPr="00852573">
        <w:rPr>
          <w:spacing w:val="-12"/>
          <w:sz w:val="28"/>
        </w:rPr>
        <w:t xml:space="preserve"> </w:t>
      </w:r>
      <w:r w:rsidRPr="00852573">
        <w:rPr>
          <w:sz w:val="28"/>
        </w:rPr>
        <w:t>гигиены</w:t>
      </w:r>
      <w:r w:rsidRPr="00852573">
        <w:rPr>
          <w:spacing w:val="-11"/>
          <w:sz w:val="28"/>
        </w:rPr>
        <w:t xml:space="preserve"> </w:t>
      </w:r>
      <w:r w:rsidRPr="00852573">
        <w:rPr>
          <w:sz w:val="28"/>
        </w:rPr>
        <w:t>специфичные</w:t>
      </w:r>
      <w:r w:rsidRPr="00852573">
        <w:rPr>
          <w:spacing w:val="-11"/>
          <w:sz w:val="28"/>
        </w:rPr>
        <w:t xml:space="preserve"> </w:t>
      </w:r>
      <w:r w:rsidRPr="00852573">
        <w:rPr>
          <w:sz w:val="28"/>
        </w:rPr>
        <w:t>для</w:t>
      </w:r>
      <w:r w:rsidRPr="00852573">
        <w:rPr>
          <w:spacing w:val="-10"/>
          <w:sz w:val="28"/>
        </w:rPr>
        <w:t xml:space="preserve"> </w:t>
      </w:r>
      <w:r w:rsidRPr="00852573">
        <w:rPr>
          <w:spacing w:val="-2"/>
          <w:sz w:val="28"/>
        </w:rPr>
        <w:t>профессии;</w:t>
      </w:r>
    </w:p>
    <w:p w14:paraId="23C9D70A" w14:textId="77777777" w:rsidR="00852573" w:rsidRPr="00852573" w:rsidRDefault="00852573" w:rsidP="00852573">
      <w:pPr>
        <w:pStyle w:val="TableParagraph"/>
        <w:tabs>
          <w:tab w:val="left" w:pos="1646"/>
          <w:tab w:val="left" w:pos="2818"/>
          <w:tab w:val="left" w:pos="3889"/>
          <w:tab w:val="left" w:pos="4225"/>
          <w:tab w:val="left" w:pos="6285"/>
          <w:tab w:val="left" w:pos="6775"/>
          <w:tab w:val="left" w:pos="7687"/>
        </w:tabs>
        <w:spacing w:line="240" w:lineRule="auto"/>
        <w:ind w:right="62"/>
        <w:rPr>
          <w:sz w:val="28"/>
        </w:rPr>
      </w:pPr>
      <w:r w:rsidRPr="00852573">
        <w:rPr>
          <w:spacing w:val="-2"/>
          <w:sz w:val="23"/>
        </w:rPr>
        <w:t>-</w:t>
      </w:r>
      <w:r w:rsidRPr="00852573">
        <w:rPr>
          <w:spacing w:val="-2"/>
          <w:sz w:val="28"/>
        </w:rPr>
        <w:t>соблюдать</w:t>
      </w:r>
      <w:r w:rsidRPr="00852573">
        <w:rPr>
          <w:sz w:val="28"/>
        </w:rPr>
        <w:t xml:space="preserve"> </w:t>
      </w:r>
      <w:r w:rsidRPr="00852573">
        <w:rPr>
          <w:spacing w:val="-2"/>
          <w:sz w:val="28"/>
        </w:rPr>
        <w:t>правила</w:t>
      </w:r>
      <w:r w:rsidRPr="00852573">
        <w:rPr>
          <w:sz w:val="28"/>
        </w:rPr>
        <w:t xml:space="preserve"> </w:t>
      </w:r>
      <w:r w:rsidRPr="00852573">
        <w:rPr>
          <w:spacing w:val="-2"/>
          <w:sz w:val="28"/>
        </w:rPr>
        <w:t>работы</w:t>
      </w:r>
      <w:r w:rsidRPr="00852573">
        <w:rPr>
          <w:sz w:val="28"/>
        </w:rPr>
        <w:t xml:space="preserve"> </w:t>
      </w:r>
      <w:r w:rsidRPr="00852573">
        <w:rPr>
          <w:spacing w:val="-10"/>
          <w:sz w:val="28"/>
        </w:rPr>
        <w:t>с</w:t>
      </w:r>
      <w:r w:rsidRPr="00852573">
        <w:rPr>
          <w:sz w:val="28"/>
        </w:rPr>
        <w:t xml:space="preserve"> </w:t>
      </w:r>
      <w:r w:rsidRPr="00852573">
        <w:rPr>
          <w:spacing w:val="-2"/>
          <w:sz w:val="28"/>
        </w:rPr>
        <w:t>оборудованием</w:t>
      </w:r>
      <w:r w:rsidRPr="00852573">
        <w:rPr>
          <w:sz w:val="28"/>
        </w:rPr>
        <w:t xml:space="preserve"> </w:t>
      </w:r>
      <w:r w:rsidRPr="00852573">
        <w:rPr>
          <w:spacing w:val="-6"/>
          <w:sz w:val="28"/>
        </w:rPr>
        <w:t>во</w:t>
      </w:r>
      <w:r w:rsidRPr="00852573">
        <w:rPr>
          <w:sz w:val="28"/>
        </w:rPr>
        <w:t xml:space="preserve"> </w:t>
      </w:r>
      <w:r w:rsidRPr="00852573">
        <w:rPr>
          <w:spacing w:val="-2"/>
          <w:sz w:val="28"/>
        </w:rPr>
        <w:t>время</w:t>
      </w:r>
      <w:r w:rsidRPr="00852573">
        <w:rPr>
          <w:sz w:val="28"/>
        </w:rPr>
        <w:t xml:space="preserve"> </w:t>
      </w:r>
      <w:r w:rsidRPr="00852573">
        <w:rPr>
          <w:spacing w:val="-4"/>
          <w:sz w:val="28"/>
        </w:rPr>
        <w:t xml:space="preserve">создания </w:t>
      </w:r>
      <w:r w:rsidRPr="00852573">
        <w:rPr>
          <w:spacing w:val="-2"/>
          <w:sz w:val="28"/>
        </w:rPr>
        <w:t>композиции;</w:t>
      </w:r>
    </w:p>
    <w:p w14:paraId="114B5335" w14:textId="77777777" w:rsidR="00852573" w:rsidRPr="00852573" w:rsidRDefault="00852573" w:rsidP="00852573">
      <w:pPr>
        <w:pStyle w:val="TableParagraph"/>
        <w:numPr>
          <w:ilvl w:val="0"/>
          <w:numId w:val="13"/>
        </w:numPr>
        <w:tabs>
          <w:tab w:val="left" w:pos="276"/>
        </w:tabs>
        <w:adjustRightInd/>
        <w:spacing w:before="4" w:line="240" w:lineRule="auto"/>
        <w:ind w:right="244" w:firstLine="0"/>
        <w:rPr>
          <w:sz w:val="28"/>
        </w:rPr>
      </w:pPr>
      <w:r w:rsidRPr="00852573">
        <w:rPr>
          <w:sz w:val="28"/>
        </w:rPr>
        <w:t>соблюдать</w:t>
      </w:r>
      <w:r w:rsidRPr="00852573">
        <w:rPr>
          <w:spacing w:val="76"/>
          <w:sz w:val="28"/>
        </w:rPr>
        <w:t xml:space="preserve"> </w:t>
      </w:r>
      <w:r w:rsidRPr="00852573">
        <w:rPr>
          <w:sz w:val="28"/>
        </w:rPr>
        <w:t>чистоту</w:t>
      </w:r>
      <w:r w:rsidRPr="00852573">
        <w:rPr>
          <w:spacing w:val="74"/>
          <w:sz w:val="28"/>
        </w:rPr>
        <w:t xml:space="preserve"> </w:t>
      </w:r>
      <w:r w:rsidRPr="00852573">
        <w:rPr>
          <w:sz w:val="28"/>
        </w:rPr>
        <w:t>и</w:t>
      </w:r>
      <w:r w:rsidRPr="00852573">
        <w:rPr>
          <w:spacing w:val="76"/>
          <w:sz w:val="28"/>
        </w:rPr>
        <w:t xml:space="preserve"> </w:t>
      </w:r>
      <w:r w:rsidRPr="00852573">
        <w:rPr>
          <w:sz w:val="28"/>
        </w:rPr>
        <w:t>порядок</w:t>
      </w:r>
      <w:r w:rsidRPr="00852573">
        <w:rPr>
          <w:spacing w:val="76"/>
          <w:sz w:val="28"/>
        </w:rPr>
        <w:t xml:space="preserve"> </w:t>
      </w:r>
      <w:r w:rsidRPr="00852573">
        <w:rPr>
          <w:sz w:val="28"/>
        </w:rPr>
        <w:t>на</w:t>
      </w:r>
      <w:r w:rsidRPr="00852573">
        <w:rPr>
          <w:spacing w:val="77"/>
          <w:sz w:val="28"/>
        </w:rPr>
        <w:t xml:space="preserve"> </w:t>
      </w:r>
      <w:r w:rsidRPr="00852573">
        <w:rPr>
          <w:sz w:val="28"/>
        </w:rPr>
        <w:t>рабочем</w:t>
      </w:r>
      <w:r w:rsidRPr="00852573">
        <w:rPr>
          <w:spacing w:val="79"/>
          <w:sz w:val="28"/>
        </w:rPr>
        <w:t xml:space="preserve"> </w:t>
      </w:r>
      <w:r w:rsidRPr="00852573">
        <w:rPr>
          <w:sz w:val="28"/>
        </w:rPr>
        <w:t>месте</w:t>
      </w:r>
      <w:r w:rsidRPr="00852573">
        <w:rPr>
          <w:spacing w:val="79"/>
          <w:sz w:val="28"/>
        </w:rPr>
        <w:t xml:space="preserve"> </w:t>
      </w:r>
      <w:r w:rsidRPr="00852573">
        <w:rPr>
          <w:sz w:val="28"/>
        </w:rPr>
        <w:t>в</w:t>
      </w:r>
      <w:r w:rsidRPr="00852573">
        <w:rPr>
          <w:spacing w:val="40"/>
          <w:sz w:val="28"/>
        </w:rPr>
        <w:t xml:space="preserve"> </w:t>
      </w:r>
      <w:r w:rsidRPr="00852573">
        <w:rPr>
          <w:sz w:val="28"/>
        </w:rPr>
        <w:t>ходе</w:t>
      </w:r>
      <w:r w:rsidRPr="00852573">
        <w:rPr>
          <w:spacing w:val="78"/>
          <w:sz w:val="28"/>
        </w:rPr>
        <w:t xml:space="preserve"> </w:t>
      </w:r>
      <w:r w:rsidRPr="00852573">
        <w:rPr>
          <w:sz w:val="28"/>
        </w:rPr>
        <w:t>и</w:t>
      </w:r>
      <w:r w:rsidRPr="00852573">
        <w:rPr>
          <w:spacing w:val="77"/>
          <w:sz w:val="28"/>
        </w:rPr>
        <w:t xml:space="preserve"> </w:t>
      </w:r>
      <w:r w:rsidRPr="00852573">
        <w:rPr>
          <w:sz w:val="28"/>
        </w:rPr>
        <w:t>после завершения выполнения задания;</w:t>
      </w:r>
    </w:p>
    <w:p w14:paraId="703FFC0C" w14:textId="71F25BD0" w:rsidR="00852573" w:rsidRDefault="00852573" w:rsidP="00852573">
      <w:pPr>
        <w:pStyle w:val="TableParagraph"/>
        <w:spacing w:before="5" w:line="319" w:lineRule="exact"/>
        <w:rPr>
          <w:spacing w:val="-2"/>
          <w:sz w:val="28"/>
        </w:rPr>
      </w:pPr>
      <w:r>
        <w:rPr>
          <w:sz w:val="23"/>
        </w:rPr>
        <w:t>-</w:t>
      </w:r>
      <w:r>
        <w:rPr>
          <w:sz w:val="28"/>
        </w:rPr>
        <w:t>правильно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одежду;</w:t>
      </w:r>
    </w:p>
    <w:p w14:paraId="50051A7D" w14:textId="77777777" w:rsidR="00852573" w:rsidRPr="00852573" w:rsidRDefault="00852573" w:rsidP="00852573">
      <w:pPr>
        <w:pStyle w:val="TableParagraph"/>
        <w:spacing w:line="322" w:lineRule="exact"/>
        <w:rPr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соблюдать</w:t>
      </w:r>
      <w:r w:rsidRPr="00852573">
        <w:rPr>
          <w:spacing w:val="-12"/>
          <w:sz w:val="28"/>
        </w:rPr>
        <w:t xml:space="preserve"> </w:t>
      </w:r>
      <w:r w:rsidRPr="00852573">
        <w:rPr>
          <w:sz w:val="28"/>
        </w:rPr>
        <w:t>правила</w:t>
      </w:r>
      <w:r w:rsidRPr="00852573">
        <w:rPr>
          <w:spacing w:val="-10"/>
          <w:sz w:val="28"/>
        </w:rPr>
        <w:t xml:space="preserve"> </w:t>
      </w:r>
      <w:r w:rsidRPr="00852573">
        <w:rPr>
          <w:spacing w:val="-2"/>
          <w:sz w:val="28"/>
        </w:rPr>
        <w:t>конкурса;</w:t>
      </w:r>
    </w:p>
    <w:p w14:paraId="6ED5FC9B" w14:textId="77777777" w:rsidR="00852573" w:rsidRPr="00852573" w:rsidRDefault="00852573" w:rsidP="00852573">
      <w:pPr>
        <w:pStyle w:val="TableParagraph"/>
        <w:spacing w:line="322" w:lineRule="exact"/>
        <w:rPr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использовать</w:t>
      </w:r>
      <w:r w:rsidRPr="00852573">
        <w:rPr>
          <w:spacing w:val="-12"/>
          <w:sz w:val="28"/>
        </w:rPr>
        <w:t xml:space="preserve"> </w:t>
      </w:r>
      <w:r w:rsidRPr="00852573">
        <w:rPr>
          <w:sz w:val="28"/>
        </w:rPr>
        <w:t>адекватные</w:t>
      </w:r>
      <w:r w:rsidRPr="00852573">
        <w:rPr>
          <w:spacing w:val="-9"/>
          <w:sz w:val="28"/>
        </w:rPr>
        <w:t xml:space="preserve"> </w:t>
      </w:r>
      <w:r w:rsidRPr="00852573">
        <w:rPr>
          <w:sz w:val="28"/>
        </w:rPr>
        <w:t>возрасту</w:t>
      </w:r>
      <w:r w:rsidRPr="00852573">
        <w:rPr>
          <w:spacing w:val="-14"/>
          <w:sz w:val="28"/>
        </w:rPr>
        <w:t xml:space="preserve"> </w:t>
      </w:r>
      <w:r w:rsidRPr="00852573">
        <w:rPr>
          <w:sz w:val="28"/>
        </w:rPr>
        <w:t>способы</w:t>
      </w:r>
      <w:r w:rsidRPr="00852573">
        <w:rPr>
          <w:spacing w:val="-11"/>
          <w:sz w:val="28"/>
        </w:rPr>
        <w:t xml:space="preserve"> </w:t>
      </w:r>
      <w:r w:rsidRPr="00852573">
        <w:rPr>
          <w:sz w:val="28"/>
        </w:rPr>
        <w:t>и</w:t>
      </w:r>
      <w:r w:rsidRPr="00852573">
        <w:rPr>
          <w:spacing w:val="-11"/>
          <w:sz w:val="28"/>
        </w:rPr>
        <w:t xml:space="preserve"> </w:t>
      </w:r>
      <w:r w:rsidRPr="00852573">
        <w:rPr>
          <w:sz w:val="28"/>
        </w:rPr>
        <w:t>формы</w:t>
      </w:r>
      <w:r w:rsidRPr="00852573">
        <w:rPr>
          <w:spacing w:val="-6"/>
          <w:sz w:val="28"/>
        </w:rPr>
        <w:t xml:space="preserve"> </w:t>
      </w:r>
      <w:r w:rsidRPr="00852573">
        <w:rPr>
          <w:spacing w:val="-2"/>
          <w:sz w:val="28"/>
        </w:rPr>
        <w:t>общения;</w:t>
      </w:r>
    </w:p>
    <w:p w14:paraId="2248C64A" w14:textId="77777777" w:rsidR="00852573" w:rsidRPr="00852573" w:rsidRDefault="00852573" w:rsidP="00852573">
      <w:pPr>
        <w:pStyle w:val="TableParagraph"/>
        <w:spacing w:line="240" w:lineRule="auto"/>
        <w:rPr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использовать</w:t>
      </w:r>
      <w:r w:rsidRPr="00852573">
        <w:rPr>
          <w:spacing w:val="-18"/>
          <w:sz w:val="28"/>
        </w:rPr>
        <w:t xml:space="preserve"> </w:t>
      </w:r>
      <w:r w:rsidRPr="00852573">
        <w:rPr>
          <w:sz w:val="28"/>
        </w:rPr>
        <w:t>при</w:t>
      </w:r>
      <w:r w:rsidRPr="00852573">
        <w:rPr>
          <w:spacing w:val="-17"/>
          <w:sz w:val="28"/>
        </w:rPr>
        <w:t xml:space="preserve"> </w:t>
      </w:r>
      <w:r w:rsidRPr="00852573">
        <w:rPr>
          <w:sz w:val="28"/>
        </w:rPr>
        <w:t>ответе</w:t>
      </w:r>
      <w:r w:rsidRPr="00852573">
        <w:rPr>
          <w:spacing w:val="-13"/>
          <w:sz w:val="28"/>
        </w:rPr>
        <w:t xml:space="preserve"> </w:t>
      </w:r>
      <w:r w:rsidRPr="00852573">
        <w:rPr>
          <w:sz w:val="28"/>
        </w:rPr>
        <w:t>средства</w:t>
      </w:r>
      <w:r w:rsidRPr="00852573">
        <w:rPr>
          <w:spacing w:val="-12"/>
          <w:sz w:val="28"/>
        </w:rPr>
        <w:t xml:space="preserve"> </w:t>
      </w:r>
      <w:r w:rsidRPr="00852573">
        <w:rPr>
          <w:sz w:val="28"/>
        </w:rPr>
        <w:t>выразительности</w:t>
      </w:r>
      <w:r w:rsidRPr="00852573">
        <w:rPr>
          <w:spacing w:val="-14"/>
          <w:sz w:val="28"/>
        </w:rPr>
        <w:t xml:space="preserve"> </w:t>
      </w:r>
      <w:r w:rsidRPr="00852573">
        <w:rPr>
          <w:spacing w:val="-2"/>
          <w:sz w:val="28"/>
        </w:rPr>
        <w:t>речи;</w:t>
      </w:r>
    </w:p>
    <w:p w14:paraId="5CEBC1A6" w14:textId="77777777" w:rsidR="00852573" w:rsidRPr="00852573" w:rsidRDefault="00852573" w:rsidP="00852573">
      <w:pPr>
        <w:pStyle w:val="TableParagraph"/>
        <w:rPr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организовывать</w:t>
      </w:r>
      <w:r w:rsidRPr="00852573">
        <w:rPr>
          <w:spacing w:val="-16"/>
          <w:sz w:val="28"/>
        </w:rPr>
        <w:t xml:space="preserve"> </w:t>
      </w:r>
      <w:r w:rsidRPr="00852573">
        <w:rPr>
          <w:sz w:val="28"/>
        </w:rPr>
        <w:t>свое</w:t>
      </w:r>
      <w:r w:rsidRPr="00852573">
        <w:rPr>
          <w:spacing w:val="-15"/>
          <w:sz w:val="28"/>
        </w:rPr>
        <w:t xml:space="preserve"> </w:t>
      </w:r>
      <w:r w:rsidRPr="00852573">
        <w:rPr>
          <w:sz w:val="28"/>
        </w:rPr>
        <w:t>рабочее</w:t>
      </w:r>
      <w:r w:rsidRPr="00852573">
        <w:rPr>
          <w:spacing w:val="-14"/>
          <w:sz w:val="28"/>
        </w:rPr>
        <w:t xml:space="preserve"> </w:t>
      </w:r>
      <w:r w:rsidRPr="00852573">
        <w:rPr>
          <w:spacing w:val="-2"/>
          <w:sz w:val="28"/>
        </w:rPr>
        <w:t>место;</w:t>
      </w:r>
    </w:p>
    <w:p w14:paraId="635B2790" w14:textId="77777777" w:rsidR="00852573" w:rsidRDefault="00852573" w:rsidP="00852573">
      <w:pPr>
        <w:pStyle w:val="TableParagraph"/>
        <w:spacing w:before="5" w:line="319" w:lineRule="exact"/>
        <w:rPr>
          <w:spacing w:val="-2"/>
          <w:sz w:val="28"/>
        </w:rPr>
      </w:pPr>
      <w:r w:rsidRPr="00852573">
        <w:rPr>
          <w:sz w:val="23"/>
        </w:rPr>
        <w:t>-</w:t>
      </w:r>
      <w:r w:rsidRPr="00852573">
        <w:rPr>
          <w:sz w:val="28"/>
        </w:rPr>
        <w:t>подбирать</w:t>
      </w:r>
      <w:r w:rsidRPr="00852573">
        <w:rPr>
          <w:spacing w:val="-13"/>
          <w:sz w:val="28"/>
        </w:rPr>
        <w:t xml:space="preserve"> </w:t>
      </w:r>
      <w:r w:rsidRPr="00852573">
        <w:rPr>
          <w:sz w:val="28"/>
        </w:rPr>
        <w:t>и</w:t>
      </w:r>
      <w:r w:rsidRPr="00852573">
        <w:rPr>
          <w:spacing w:val="-10"/>
          <w:sz w:val="28"/>
        </w:rPr>
        <w:t xml:space="preserve"> </w:t>
      </w:r>
      <w:r w:rsidRPr="00852573">
        <w:rPr>
          <w:sz w:val="28"/>
        </w:rPr>
        <w:t>применять</w:t>
      </w:r>
      <w:r w:rsidRPr="00852573">
        <w:rPr>
          <w:spacing w:val="-11"/>
          <w:sz w:val="28"/>
        </w:rPr>
        <w:t xml:space="preserve"> </w:t>
      </w:r>
      <w:r w:rsidRPr="00852573">
        <w:rPr>
          <w:sz w:val="28"/>
        </w:rPr>
        <w:t>материалы</w:t>
      </w:r>
      <w:r w:rsidRPr="00852573">
        <w:rPr>
          <w:spacing w:val="-9"/>
          <w:sz w:val="28"/>
        </w:rPr>
        <w:t xml:space="preserve"> </w:t>
      </w:r>
      <w:r w:rsidRPr="00852573">
        <w:rPr>
          <w:sz w:val="28"/>
        </w:rPr>
        <w:t>для</w:t>
      </w:r>
      <w:r w:rsidRPr="00852573">
        <w:rPr>
          <w:spacing w:val="-4"/>
          <w:sz w:val="28"/>
        </w:rPr>
        <w:t xml:space="preserve"> </w:t>
      </w:r>
      <w:r w:rsidRPr="00852573">
        <w:rPr>
          <w:spacing w:val="-2"/>
          <w:sz w:val="28"/>
        </w:rPr>
        <w:t>работы</w:t>
      </w:r>
      <w:r>
        <w:rPr>
          <w:spacing w:val="-2"/>
          <w:sz w:val="28"/>
        </w:rPr>
        <w:t>;</w:t>
      </w:r>
    </w:p>
    <w:p w14:paraId="4297A1DF" w14:textId="18D5DE13" w:rsidR="007656E7" w:rsidRDefault="00852573" w:rsidP="009E7E25">
      <w:pPr>
        <w:pStyle w:val="TableParagraph"/>
        <w:spacing w:before="5" w:line="319" w:lineRule="exact"/>
        <w:rPr>
          <w:spacing w:val="-2"/>
          <w:sz w:val="28"/>
        </w:rPr>
      </w:pPr>
      <w:r>
        <w:rPr>
          <w:spacing w:val="-2"/>
          <w:sz w:val="28"/>
        </w:rPr>
        <w:t xml:space="preserve">- владеть техниками и </w:t>
      </w:r>
      <w:proofErr w:type="gramStart"/>
      <w:r>
        <w:rPr>
          <w:spacing w:val="-2"/>
          <w:sz w:val="28"/>
        </w:rPr>
        <w:t>приемами</w:t>
      </w:r>
      <w:proofErr w:type="gramEnd"/>
      <w:r>
        <w:rPr>
          <w:spacing w:val="-2"/>
          <w:sz w:val="28"/>
        </w:rPr>
        <w:t xml:space="preserve"> применяемыми для выполнения задания</w:t>
      </w:r>
      <w:r w:rsidRPr="00852573">
        <w:rPr>
          <w:spacing w:val="-2"/>
          <w:sz w:val="28"/>
        </w:rPr>
        <w:t>.</w:t>
      </w:r>
    </w:p>
    <w:p w14:paraId="5FB544E2" w14:textId="77777777" w:rsidR="009E7E25" w:rsidRDefault="009E7E25" w:rsidP="009E7E25">
      <w:pPr>
        <w:pStyle w:val="TableParagraph"/>
        <w:spacing w:before="5" w:line="319" w:lineRule="exact"/>
        <w:rPr>
          <w:b/>
          <w:sz w:val="28"/>
          <w:szCs w:val="28"/>
        </w:rPr>
      </w:pPr>
    </w:p>
    <w:p w14:paraId="4E29CBF7" w14:textId="482084F7" w:rsidR="00F87780" w:rsidRDefault="00F87780" w:rsidP="00B652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D2">
        <w:rPr>
          <w:rFonts w:ascii="Times New Roman" w:hAnsi="Times New Roman" w:cs="Times New Roman"/>
          <w:b/>
          <w:sz w:val="28"/>
          <w:szCs w:val="28"/>
        </w:rPr>
        <w:t>2.Конкурсное задание.</w:t>
      </w:r>
    </w:p>
    <w:p w14:paraId="2299E308" w14:textId="04A76195" w:rsidR="009E7E25" w:rsidRDefault="009E7E25" w:rsidP="00B652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51D79C" w14:textId="77777777" w:rsidR="00A779B8" w:rsidRPr="002F3DD2" w:rsidRDefault="00A779B8" w:rsidP="00B652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2A869" w14:textId="77777777" w:rsidR="00F87780" w:rsidRPr="002F3DD2" w:rsidRDefault="00F87780" w:rsidP="00B652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D2">
        <w:rPr>
          <w:rFonts w:ascii="Times New Roman" w:hAnsi="Times New Roman" w:cs="Times New Roman"/>
          <w:b/>
          <w:sz w:val="28"/>
          <w:szCs w:val="28"/>
        </w:rPr>
        <w:t>2.1. Краткое описание задания.</w:t>
      </w:r>
    </w:p>
    <w:p w14:paraId="13838A48" w14:textId="21FA1D19" w:rsidR="007656E7" w:rsidRDefault="007656E7" w:rsidP="007656E7">
      <w:pPr>
        <w:pStyle w:val="1"/>
        <w:kinsoku w:val="0"/>
        <w:overflowPunct w:val="0"/>
        <w:ind w:left="0" w:right="2" w:firstLine="567"/>
        <w:jc w:val="both"/>
        <w:rPr>
          <w:b w:val="0"/>
        </w:rPr>
      </w:pPr>
      <w:r w:rsidRPr="004F075A">
        <w:rPr>
          <w:b w:val="0"/>
        </w:rPr>
        <w:t xml:space="preserve">Конкурсное задание состоит из </w:t>
      </w:r>
      <w:r w:rsidR="007C71D3">
        <w:rPr>
          <w:b w:val="0"/>
        </w:rPr>
        <w:t>двух</w:t>
      </w:r>
      <w:r>
        <w:rPr>
          <w:b w:val="0"/>
        </w:rPr>
        <w:t xml:space="preserve"> практическ</w:t>
      </w:r>
      <w:r w:rsidR="007C71D3">
        <w:rPr>
          <w:b w:val="0"/>
        </w:rPr>
        <w:t>их</w:t>
      </w:r>
      <w:r>
        <w:rPr>
          <w:b w:val="0"/>
        </w:rPr>
        <w:t xml:space="preserve"> модул</w:t>
      </w:r>
      <w:r w:rsidR="007C71D3">
        <w:rPr>
          <w:b w:val="0"/>
        </w:rPr>
        <w:t>ей</w:t>
      </w:r>
      <w:r>
        <w:rPr>
          <w:b w:val="0"/>
        </w:rPr>
        <w:t>.</w:t>
      </w:r>
    </w:p>
    <w:p w14:paraId="385CA03B" w14:textId="7C14C2A7" w:rsidR="007656E7" w:rsidRPr="004F075A" w:rsidRDefault="007656E7" w:rsidP="007656E7">
      <w:pPr>
        <w:pStyle w:val="1"/>
        <w:kinsoku w:val="0"/>
        <w:overflowPunct w:val="0"/>
        <w:ind w:left="0" w:right="2" w:firstLine="567"/>
        <w:jc w:val="both"/>
        <w:rPr>
          <w:b w:val="0"/>
        </w:rPr>
      </w:pPr>
      <w:r>
        <w:rPr>
          <w:b w:val="0"/>
        </w:rPr>
        <w:t xml:space="preserve">Практическое </w:t>
      </w:r>
      <w:r w:rsidRPr="004F075A">
        <w:rPr>
          <w:b w:val="0"/>
        </w:rPr>
        <w:t xml:space="preserve">задание по составлению </w:t>
      </w:r>
      <w:r>
        <w:rPr>
          <w:b w:val="0"/>
        </w:rPr>
        <w:t xml:space="preserve">флористической </w:t>
      </w:r>
      <w:r w:rsidRPr="004F075A">
        <w:rPr>
          <w:b w:val="0"/>
        </w:rPr>
        <w:t>композиции</w:t>
      </w:r>
      <w:r>
        <w:rPr>
          <w:b w:val="0"/>
        </w:rPr>
        <w:t xml:space="preserve"> </w:t>
      </w:r>
      <w:r w:rsidRPr="004F075A">
        <w:rPr>
          <w:b w:val="0"/>
        </w:rPr>
        <w:t xml:space="preserve">на </w:t>
      </w:r>
      <w:r w:rsidR="007C71D3" w:rsidRPr="004F075A">
        <w:rPr>
          <w:b w:val="0"/>
        </w:rPr>
        <w:t>заданную</w:t>
      </w:r>
      <w:r w:rsidR="007C71D3">
        <w:rPr>
          <w:b w:val="0"/>
        </w:rPr>
        <w:t xml:space="preserve"> тему</w:t>
      </w:r>
      <w:r>
        <w:rPr>
          <w:b w:val="0"/>
        </w:rPr>
        <w:t xml:space="preserve"> в соответствии с предложенным образцом (рис.1)</w:t>
      </w:r>
      <w:r w:rsidRPr="004F075A">
        <w:rPr>
          <w:b w:val="0"/>
        </w:rPr>
        <w:t>. Возможные темы композиций</w:t>
      </w:r>
      <w:r>
        <w:rPr>
          <w:b w:val="0"/>
        </w:rPr>
        <w:t xml:space="preserve"> (определяется жеребьев</w:t>
      </w:r>
      <w:r w:rsidR="007C71D3">
        <w:rPr>
          <w:b w:val="0"/>
        </w:rPr>
        <w:t>к</w:t>
      </w:r>
      <w:r>
        <w:rPr>
          <w:b w:val="0"/>
        </w:rPr>
        <w:t xml:space="preserve">ой </w:t>
      </w:r>
      <w:r w:rsidR="007C71D3">
        <w:rPr>
          <w:b w:val="0"/>
        </w:rPr>
        <w:t>экспертами</w:t>
      </w:r>
      <w:r>
        <w:rPr>
          <w:b w:val="0"/>
        </w:rPr>
        <w:t>)</w:t>
      </w:r>
      <w:r w:rsidRPr="004F075A">
        <w:rPr>
          <w:b w:val="0"/>
        </w:rPr>
        <w:t>:</w:t>
      </w:r>
    </w:p>
    <w:p w14:paraId="547BDA7D" w14:textId="504A066D" w:rsidR="007656E7" w:rsidRPr="00454321" w:rsidRDefault="007656E7" w:rsidP="007656E7">
      <w:pPr>
        <w:pStyle w:val="1"/>
        <w:kinsoku w:val="0"/>
        <w:overflowPunct w:val="0"/>
        <w:ind w:left="0" w:right="2" w:firstLine="567"/>
        <w:jc w:val="both"/>
        <w:rPr>
          <w:b w:val="0"/>
        </w:rPr>
      </w:pPr>
      <w:r w:rsidRPr="00454321">
        <w:rPr>
          <w:b w:val="0"/>
        </w:rPr>
        <w:t>– «</w:t>
      </w:r>
      <w:r w:rsidR="00D13986">
        <w:rPr>
          <w:b w:val="0"/>
        </w:rPr>
        <w:t>Для милой</w:t>
      </w:r>
      <w:r w:rsidRPr="00454321">
        <w:rPr>
          <w:b w:val="0"/>
        </w:rPr>
        <w:t xml:space="preserve"> мамочки»</w:t>
      </w:r>
    </w:p>
    <w:p w14:paraId="2E79CC32" w14:textId="73838BC3" w:rsidR="007656E7" w:rsidRPr="00454321" w:rsidRDefault="007656E7" w:rsidP="007656E7">
      <w:pPr>
        <w:pStyle w:val="1"/>
        <w:kinsoku w:val="0"/>
        <w:overflowPunct w:val="0"/>
        <w:ind w:left="0" w:right="2" w:firstLine="567"/>
        <w:jc w:val="both"/>
        <w:rPr>
          <w:b w:val="0"/>
        </w:rPr>
      </w:pPr>
      <w:r w:rsidRPr="00454321">
        <w:rPr>
          <w:b w:val="0"/>
        </w:rPr>
        <w:t>– «</w:t>
      </w:r>
      <w:r w:rsidR="00D13986">
        <w:rPr>
          <w:b w:val="0"/>
        </w:rPr>
        <w:t>Д</w:t>
      </w:r>
      <w:r w:rsidRPr="00454321">
        <w:rPr>
          <w:b w:val="0"/>
        </w:rPr>
        <w:t>ля любимой бабушки»</w:t>
      </w:r>
    </w:p>
    <w:p w14:paraId="119B6B64" w14:textId="1AE585CD" w:rsidR="007656E7" w:rsidRDefault="007656E7" w:rsidP="007656E7">
      <w:pPr>
        <w:pStyle w:val="1"/>
        <w:kinsoku w:val="0"/>
        <w:overflowPunct w:val="0"/>
        <w:ind w:left="0" w:right="2" w:firstLine="567"/>
        <w:jc w:val="both"/>
        <w:rPr>
          <w:b w:val="0"/>
        </w:rPr>
      </w:pPr>
      <w:r w:rsidRPr="00454321">
        <w:rPr>
          <w:b w:val="0"/>
        </w:rPr>
        <w:t>– «</w:t>
      </w:r>
      <w:r w:rsidR="00D13986">
        <w:rPr>
          <w:b w:val="0"/>
        </w:rPr>
        <w:t>Дружба навсегда</w:t>
      </w:r>
      <w:r w:rsidRPr="00454321">
        <w:rPr>
          <w:b w:val="0"/>
        </w:rPr>
        <w:t>»</w:t>
      </w:r>
      <w:r w:rsidRPr="004F075A">
        <w:rPr>
          <w:b w:val="0"/>
        </w:rPr>
        <w:t>.</w:t>
      </w:r>
    </w:p>
    <w:p w14:paraId="12738AE9" w14:textId="05A788FF" w:rsidR="007656E7" w:rsidRDefault="007656E7" w:rsidP="007656E7">
      <w:pPr>
        <w:pStyle w:val="1"/>
        <w:kinsoku w:val="0"/>
        <w:overflowPunct w:val="0"/>
        <w:ind w:left="0" w:right="2" w:firstLine="567"/>
        <w:jc w:val="both"/>
        <w:rPr>
          <w:b w:val="0"/>
          <w:color w:val="FF0000"/>
        </w:rPr>
      </w:pPr>
      <w:r w:rsidRPr="004F075A">
        <w:rPr>
          <w:b w:val="0"/>
        </w:rPr>
        <w:t xml:space="preserve">На </w:t>
      </w:r>
      <w:r>
        <w:rPr>
          <w:b w:val="0"/>
        </w:rPr>
        <w:t>выполнение участниками конкурсного</w:t>
      </w:r>
      <w:r w:rsidRPr="004F075A">
        <w:rPr>
          <w:b w:val="0"/>
        </w:rPr>
        <w:t xml:space="preserve"> задания отводится не более </w:t>
      </w:r>
      <w:r w:rsidR="00A372FF">
        <w:rPr>
          <w:b w:val="0"/>
        </w:rPr>
        <w:t>30</w:t>
      </w:r>
      <w:r>
        <w:rPr>
          <w:b w:val="0"/>
        </w:rPr>
        <w:t xml:space="preserve"> минут и 3-5 минут на презентацию готовой композиции.</w:t>
      </w:r>
    </w:p>
    <w:p w14:paraId="75A4CD3B" w14:textId="0E1C9BF5" w:rsidR="007656E7" w:rsidRDefault="007656E7" w:rsidP="007656E7">
      <w:pPr>
        <w:pStyle w:val="1"/>
        <w:kinsoku w:val="0"/>
        <w:overflowPunct w:val="0"/>
        <w:ind w:left="0" w:right="2" w:firstLine="567"/>
        <w:jc w:val="both"/>
        <w:rPr>
          <w:b w:val="0"/>
        </w:rPr>
      </w:pPr>
      <w:r w:rsidRPr="007D787A">
        <w:rPr>
          <w:b w:val="0"/>
        </w:rPr>
        <w:t>Во время чемпионата разрешается</w:t>
      </w:r>
      <w:r>
        <w:rPr>
          <w:b w:val="0"/>
        </w:rPr>
        <w:t xml:space="preserve"> </w:t>
      </w:r>
      <w:r w:rsidRPr="007D787A">
        <w:rPr>
          <w:b w:val="0"/>
        </w:rPr>
        <w:t>использовать только материалы и оборудовани</w:t>
      </w:r>
      <w:r w:rsidR="007C71D3">
        <w:rPr>
          <w:b w:val="0"/>
        </w:rPr>
        <w:t>е</w:t>
      </w:r>
      <w:r w:rsidRPr="007D787A">
        <w:rPr>
          <w:b w:val="0"/>
        </w:rPr>
        <w:t>, предоставленные</w:t>
      </w:r>
      <w:r>
        <w:rPr>
          <w:b w:val="0"/>
        </w:rPr>
        <w:t xml:space="preserve"> </w:t>
      </w:r>
      <w:r w:rsidRPr="007D787A">
        <w:rPr>
          <w:b w:val="0"/>
        </w:rPr>
        <w:t>Организатором.</w:t>
      </w:r>
      <w:r w:rsidR="007C71D3">
        <w:rPr>
          <w:b w:val="0"/>
        </w:rPr>
        <w:t xml:space="preserve"> Форма участия – индивидуальная.</w:t>
      </w:r>
    </w:p>
    <w:p w14:paraId="4E62404D" w14:textId="77777777" w:rsidR="007656E7" w:rsidRDefault="007656E7" w:rsidP="00B652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49AB28" w14:textId="77777777" w:rsidR="00A56BBB" w:rsidRPr="002F3DD2" w:rsidRDefault="00A56BBB" w:rsidP="00B652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D2">
        <w:rPr>
          <w:rFonts w:ascii="Times New Roman" w:hAnsi="Times New Roman" w:cs="Times New Roman"/>
          <w:b/>
          <w:sz w:val="28"/>
          <w:szCs w:val="28"/>
        </w:rPr>
        <w:t>2.2. Структура и подробное описание конкурсного задания.</w:t>
      </w:r>
    </w:p>
    <w:p w14:paraId="6737E78F" w14:textId="77777777" w:rsidR="00A56BBB" w:rsidRPr="002F3DD2" w:rsidRDefault="00A56BBB" w:rsidP="00B6524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57" w:type="dxa"/>
        <w:tblInd w:w="-142" w:type="dxa"/>
        <w:tblCellMar>
          <w:top w:w="32" w:type="dxa"/>
          <w:left w:w="5" w:type="dxa"/>
          <w:right w:w="61" w:type="dxa"/>
        </w:tblCellMar>
        <w:tblLook w:val="04A0" w:firstRow="1" w:lastRow="0" w:firstColumn="1" w:lastColumn="0" w:noHBand="0" w:noVBand="1"/>
      </w:tblPr>
      <w:tblGrid>
        <w:gridCol w:w="1940"/>
        <w:gridCol w:w="2500"/>
        <w:gridCol w:w="1539"/>
        <w:gridCol w:w="3678"/>
      </w:tblGrid>
      <w:tr w:rsidR="007E6542" w:rsidRPr="002F3DD2" w14:paraId="7F880001" w14:textId="77777777" w:rsidTr="00A372FF">
        <w:trPr>
          <w:trHeight w:val="111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4478" w14:textId="77777777" w:rsidR="00A56BBB" w:rsidRPr="002F3DD2" w:rsidRDefault="00A56BBB" w:rsidP="00B6524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категории участника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289" w14:textId="77777777" w:rsidR="00A56BBB" w:rsidRPr="002F3DD2" w:rsidRDefault="00A56BBB" w:rsidP="00B6524C">
            <w:pPr>
              <w:spacing w:line="27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модуля </w:t>
            </w:r>
          </w:p>
          <w:p w14:paraId="32EE2DAC" w14:textId="77777777" w:rsidR="00A56BBB" w:rsidRPr="002F3DD2" w:rsidRDefault="00A56BBB" w:rsidP="00B6524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F965" w14:textId="77777777" w:rsidR="00A56BBB" w:rsidRPr="002F3DD2" w:rsidRDefault="00F049DD" w:rsidP="00B6524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b/>
                <w:sz w:val="28"/>
                <w:szCs w:val="28"/>
              </w:rPr>
              <w:t>Время* проведен</w:t>
            </w:r>
            <w:r w:rsidR="00A56BBB" w:rsidRPr="002F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ия модуля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96B3" w14:textId="77777777" w:rsidR="00A56BBB" w:rsidRPr="002F3DD2" w:rsidRDefault="00A56BBB" w:rsidP="00B6524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Полученный результат </w:t>
            </w:r>
          </w:p>
        </w:tc>
      </w:tr>
      <w:tr w:rsidR="007E6542" w:rsidRPr="002F3DD2" w14:paraId="63E0C4BA" w14:textId="77777777" w:rsidTr="00A372FF">
        <w:trPr>
          <w:trHeight w:val="2218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224C" w14:textId="77777777" w:rsidR="00A56BBB" w:rsidRPr="002F3DD2" w:rsidRDefault="00A56BBB" w:rsidP="00B6524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Дошкольник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81DE" w14:textId="7DB90AC8" w:rsidR="00A56BBB" w:rsidRPr="002F3DD2" w:rsidRDefault="00A56BBB" w:rsidP="0076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1.</w:t>
            </w:r>
            <w:r w:rsidR="00230FC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F3DD2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="00230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3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6E7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  <w:r w:rsidR="005B66E2" w:rsidRPr="002F3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D00DB3" w14:textId="2B1EBCF5" w:rsidR="00A56BBB" w:rsidRDefault="00B6524C" w:rsidP="007656E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3DD2">
              <w:rPr>
                <w:sz w:val="28"/>
                <w:szCs w:val="28"/>
              </w:rPr>
              <w:t>Кажд</w:t>
            </w:r>
            <w:r w:rsidR="00230FC2">
              <w:rPr>
                <w:sz w:val="28"/>
                <w:szCs w:val="28"/>
              </w:rPr>
              <w:t>ый участник</w:t>
            </w:r>
            <w:r w:rsidR="005B66E2" w:rsidRPr="002F3DD2">
              <w:rPr>
                <w:sz w:val="28"/>
                <w:szCs w:val="28"/>
              </w:rPr>
              <w:t xml:space="preserve"> получает набор </w:t>
            </w:r>
            <w:r w:rsidR="007656E7">
              <w:rPr>
                <w:sz w:val="28"/>
                <w:szCs w:val="28"/>
              </w:rPr>
              <w:t xml:space="preserve">для составления композиции из </w:t>
            </w:r>
            <w:r w:rsidR="00230FC2">
              <w:rPr>
                <w:sz w:val="28"/>
                <w:szCs w:val="28"/>
              </w:rPr>
              <w:t xml:space="preserve">живых </w:t>
            </w:r>
            <w:r w:rsidR="007656E7">
              <w:rPr>
                <w:sz w:val="28"/>
                <w:szCs w:val="28"/>
              </w:rPr>
              <w:t>цветов</w:t>
            </w:r>
            <w:r w:rsidR="005B66E2" w:rsidRPr="002F3DD2">
              <w:rPr>
                <w:sz w:val="28"/>
                <w:szCs w:val="28"/>
              </w:rPr>
              <w:t xml:space="preserve">. </w:t>
            </w:r>
            <w:r w:rsidR="007656E7">
              <w:rPr>
                <w:sz w:val="28"/>
                <w:szCs w:val="28"/>
              </w:rPr>
              <w:t>Предлагается образец для выполнения композиции.</w:t>
            </w:r>
            <w:r w:rsidR="005B66E2" w:rsidRPr="002F3DD2">
              <w:rPr>
                <w:sz w:val="28"/>
                <w:szCs w:val="28"/>
              </w:rPr>
              <w:t xml:space="preserve"> Ознакомившись с конкурсным заданием, </w:t>
            </w:r>
            <w:r w:rsidR="007656E7">
              <w:rPr>
                <w:sz w:val="28"/>
                <w:szCs w:val="28"/>
              </w:rPr>
              <w:t>содержимым бокса и правилами работы</w:t>
            </w:r>
            <w:r w:rsidR="005B66E2" w:rsidRPr="002F3DD2">
              <w:rPr>
                <w:sz w:val="28"/>
                <w:szCs w:val="28"/>
              </w:rPr>
              <w:t>, участник</w:t>
            </w:r>
            <w:r w:rsidRPr="002F3DD2">
              <w:rPr>
                <w:sz w:val="28"/>
                <w:szCs w:val="28"/>
              </w:rPr>
              <w:t>и приступаю</w:t>
            </w:r>
            <w:r w:rsidR="005B66E2" w:rsidRPr="002F3DD2">
              <w:rPr>
                <w:sz w:val="28"/>
                <w:szCs w:val="28"/>
              </w:rPr>
              <w:t xml:space="preserve">т к изготовлению </w:t>
            </w:r>
            <w:r w:rsidR="007656E7">
              <w:rPr>
                <w:sz w:val="28"/>
                <w:szCs w:val="28"/>
              </w:rPr>
              <w:t>композиции</w:t>
            </w:r>
            <w:r w:rsidR="005B66E2" w:rsidRPr="002F3DD2">
              <w:rPr>
                <w:sz w:val="28"/>
                <w:szCs w:val="28"/>
              </w:rPr>
              <w:t xml:space="preserve">. </w:t>
            </w:r>
            <w:r w:rsidR="007656E7">
              <w:rPr>
                <w:sz w:val="28"/>
                <w:szCs w:val="28"/>
              </w:rPr>
              <w:t xml:space="preserve"> </w:t>
            </w:r>
          </w:p>
          <w:p w14:paraId="2FAA3CCF" w14:textId="77777777" w:rsidR="007656E7" w:rsidRPr="002F3DD2" w:rsidRDefault="007656E7" w:rsidP="007656E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8E31" w14:textId="66D91076" w:rsidR="00A56BBB" w:rsidRPr="002F3DD2" w:rsidRDefault="00A372FF" w:rsidP="0076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6BBB" w:rsidRPr="002F3D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C218" w14:textId="555DFA54" w:rsidR="005B66E2" w:rsidRPr="002F3DD2" w:rsidRDefault="005B66E2" w:rsidP="007656E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3DD2">
              <w:rPr>
                <w:sz w:val="28"/>
                <w:szCs w:val="28"/>
              </w:rPr>
              <w:t xml:space="preserve">Внешний вид </w:t>
            </w:r>
            <w:r w:rsidR="007656E7">
              <w:rPr>
                <w:sz w:val="28"/>
                <w:szCs w:val="28"/>
              </w:rPr>
              <w:t xml:space="preserve">композиции должен соответствовать предложенному образцу </w:t>
            </w:r>
            <w:r w:rsidR="007656E7" w:rsidRPr="00A372FF">
              <w:rPr>
                <w:sz w:val="28"/>
                <w:szCs w:val="28"/>
              </w:rPr>
              <w:t>(рис.1</w:t>
            </w:r>
            <w:r w:rsidR="00A372FF" w:rsidRPr="00A372FF">
              <w:rPr>
                <w:sz w:val="28"/>
                <w:szCs w:val="28"/>
              </w:rPr>
              <w:t xml:space="preserve"> или готовая работа на площадке</w:t>
            </w:r>
            <w:r w:rsidR="007656E7" w:rsidRPr="00A372FF">
              <w:rPr>
                <w:sz w:val="28"/>
                <w:szCs w:val="28"/>
              </w:rPr>
              <w:t>)</w:t>
            </w:r>
            <w:r w:rsidRPr="002F3DD2">
              <w:rPr>
                <w:sz w:val="28"/>
                <w:szCs w:val="28"/>
              </w:rPr>
              <w:t xml:space="preserve"> </w:t>
            </w:r>
            <w:r w:rsidR="007656E7">
              <w:rPr>
                <w:sz w:val="28"/>
                <w:szCs w:val="28"/>
              </w:rPr>
              <w:t>и функциональным особенностям, его назначению.</w:t>
            </w:r>
          </w:p>
          <w:p w14:paraId="32B4F9D2" w14:textId="77777777" w:rsidR="00A56BBB" w:rsidRPr="002F3DD2" w:rsidRDefault="00A56BBB" w:rsidP="00765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42" w:rsidRPr="002F3DD2" w14:paraId="605E1492" w14:textId="77777777" w:rsidTr="00A372FF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12CC" w14:textId="77777777" w:rsidR="00A56BBB" w:rsidRPr="002F3DD2" w:rsidRDefault="00A56BBB" w:rsidP="00B6524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0649" w14:textId="77777777" w:rsidR="005B66E2" w:rsidRPr="002F3DD2" w:rsidRDefault="00A56BBB" w:rsidP="007656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2.</w:t>
            </w:r>
          </w:p>
          <w:p w14:paraId="27CBE0C2" w14:textId="77777777" w:rsidR="005B66E2" w:rsidRPr="002F3DD2" w:rsidRDefault="00A56BBB" w:rsidP="0076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дополнительными элементами</w:t>
            </w:r>
            <w:r w:rsidR="005B66E2" w:rsidRPr="002F3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7A3BD5" w14:textId="7BEC46F3" w:rsidR="00A56BBB" w:rsidRPr="002F3DD2" w:rsidRDefault="00B6524C" w:rsidP="00A3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="00A372FF">
              <w:rPr>
                <w:rFonts w:ascii="Times New Roman" w:hAnsi="Times New Roman" w:cs="Times New Roman"/>
                <w:sz w:val="28"/>
                <w:szCs w:val="28"/>
              </w:rPr>
              <w:t>ый участник</w:t>
            </w:r>
            <w:r w:rsidR="005B66E2" w:rsidRPr="002F3DD2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одинаковый набор дополнительных элементов</w:t>
            </w:r>
            <w:r w:rsidR="00F049DD" w:rsidRPr="002F3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F96" w:rsidRPr="002F3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D06" w:rsidRPr="002F3DD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материал, участники </w:t>
            </w:r>
            <w:r w:rsidR="007656E7">
              <w:rPr>
                <w:rFonts w:ascii="Times New Roman" w:hAnsi="Times New Roman" w:cs="Times New Roman"/>
                <w:sz w:val="28"/>
                <w:szCs w:val="28"/>
              </w:rPr>
              <w:t>дополняют</w:t>
            </w:r>
            <w:r w:rsidR="00D45D06" w:rsidRPr="002F3DD2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композицию</w:t>
            </w:r>
            <w:r w:rsidR="007656E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своим творческим замыслом.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2D8D" w14:textId="77777777" w:rsidR="00A56BBB" w:rsidRPr="002F3DD2" w:rsidRDefault="00A56BBB" w:rsidP="0076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4586" w14:textId="67FB09ED" w:rsidR="00A56BBB" w:rsidRPr="002F3DD2" w:rsidRDefault="00D45D06" w:rsidP="0076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sz w:val="28"/>
                <w:szCs w:val="28"/>
              </w:rPr>
              <w:t>Участниками создана композиция в соответствии с т</w:t>
            </w:r>
            <w:r w:rsidR="00A372FF">
              <w:rPr>
                <w:rFonts w:ascii="Times New Roman" w:hAnsi="Times New Roman" w:cs="Times New Roman"/>
                <w:sz w:val="28"/>
                <w:szCs w:val="28"/>
              </w:rPr>
              <w:t>ребованиями конкурсного задания и реализованы творческие идеи.</w:t>
            </w:r>
          </w:p>
        </w:tc>
      </w:tr>
      <w:tr w:rsidR="007E6542" w:rsidRPr="002F3DD2" w14:paraId="1D062A2D" w14:textId="77777777" w:rsidTr="00A372FF">
        <w:trPr>
          <w:trHeight w:val="44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81EA7" w14:textId="77777777" w:rsidR="00A56BBB" w:rsidRPr="002F3DD2" w:rsidRDefault="00A56BBB" w:rsidP="00B6524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C9894" w14:textId="71B120A9" w:rsidR="00A56BBB" w:rsidRPr="002F3DD2" w:rsidRDefault="00A56BBB" w:rsidP="00A372F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Общее время выполнения конкурсного задания: </w:t>
            </w:r>
            <w:r w:rsidR="00A37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Pr="002F3D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минут</w:t>
            </w:r>
          </w:p>
        </w:tc>
      </w:tr>
    </w:tbl>
    <w:p w14:paraId="108CD3F9" w14:textId="7078E764" w:rsidR="00A56BBB" w:rsidRPr="002F3DD2" w:rsidRDefault="00A372FF" w:rsidP="00B6524C">
      <w:pPr>
        <w:pStyle w:val="11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EBD8424" wp14:editId="6DA23EA9">
            <wp:extent cx="3114793" cy="298026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33" b="2746"/>
                    <a:stretch/>
                  </pic:blipFill>
                  <pic:spPr bwMode="auto">
                    <a:xfrm>
                      <a:off x="0" y="0"/>
                      <a:ext cx="3119998" cy="298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AC9FD9" w14:textId="796F7BAE" w:rsidR="00B0587E" w:rsidRDefault="00A372FF" w:rsidP="00B65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1</w:t>
      </w:r>
    </w:p>
    <w:p w14:paraId="44E8C350" w14:textId="77777777" w:rsidR="00A372FF" w:rsidRPr="002F3DD2" w:rsidRDefault="00A372FF" w:rsidP="00B65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7CF7A3" w14:textId="77777777" w:rsidR="005B66E2" w:rsidRPr="002F3DD2" w:rsidRDefault="005B66E2" w:rsidP="00C104C3">
      <w:pPr>
        <w:pStyle w:val="20"/>
        <w:shd w:val="clear" w:color="auto" w:fill="auto"/>
        <w:tabs>
          <w:tab w:val="left" w:pos="1340"/>
        </w:tabs>
        <w:spacing w:line="298" w:lineRule="exact"/>
        <w:ind w:firstLine="567"/>
        <w:jc w:val="both"/>
        <w:rPr>
          <w:noProof/>
          <w:sz w:val="28"/>
          <w:szCs w:val="28"/>
        </w:rPr>
      </w:pPr>
      <w:r w:rsidRPr="002F3DD2">
        <w:rPr>
          <w:sz w:val="28"/>
          <w:szCs w:val="28"/>
          <w:lang w:bidi="ru-RU"/>
        </w:rPr>
        <w:t>2.3. Последовательность выполнения задания.</w:t>
      </w:r>
    </w:p>
    <w:p w14:paraId="3734FDB5" w14:textId="77777777" w:rsidR="00F049DD" w:rsidRPr="002F3DD2" w:rsidRDefault="00F049DD" w:rsidP="00C104C3">
      <w:pPr>
        <w:pStyle w:val="20"/>
        <w:shd w:val="clear" w:color="auto" w:fill="auto"/>
        <w:tabs>
          <w:tab w:val="left" w:pos="1340"/>
        </w:tabs>
        <w:spacing w:line="240" w:lineRule="auto"/>
        <w:ind w:firstLine="567"/>
        <w:jc w:val="both"/>
        <w:rPr>
          <w:b w:val="0"/>
          <w:sz w:val="28"/>
          <w:szCs w:val="28"/>
          <w:lang w:bidi="ru-RU"/>
        </w:rPr>
      </w:pPr>
      <w:r w:rsidRPr="002F3DD2">
        <w:rPr>
          <w:b w:val="0"/>
          <w:sz w:val="28"/>
          <w:szCs w:val="28"/>
          <w:lang w:bidi="ru-RU"/>
        </w:rPr>
        <w:t>В ходе выполнения участник должен:</w:t>
      </w:r>
    </w:p>
    <w:p w14:paraId="06F5EC43" w14:textId="77777777" w:rsidR="00F049DD" w:rsidRPr="00E23ACB" w:rsidRDefault="00F049DD" w:rsidP="00E23AC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F3DD2">
        <w:rPr>
          <w:rFonts w:ascii="Times New Roman" w:hAnsi="Times New Roman"/>
          <w:sz w:val="28"/>
          <w:szCs w:val="28"/>
        </w:rPr>
        <w:t>-</w:t>
      </w:r>
      <w:r w:rsidRPr="00E23ACB">
        <w:rPr>
          <w:rFonts w:ascii="Times New Roman" w:hAnsi="Times New Roman"/>
          <w:sz w:val="28"/>
          <w:szCs w:val="28"/>
        </w:rPr>
        <w:t>организовать рабочее место;</w:t>
      </w:r>
    </w:p>
    <w:p w14:paraId="23758236" w14:textId="77777777" w:rsidR="00F049DD" w:rsidRDefault="00F049DD" w:rsidP="00E2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ACB">
        <w:rPr>
          <w:rFonts w:ascii="Times New Roman" w:hAnsi="Times New Roman" w:cs="Times New Roman"/>
          <w:sz w:val="28"/>
          <w:szCs w:val="28"/>
        </w:rPr>
        <w:t xml:space="preserve">- выполнить </w:t>
      </w:r>
      <w:r w:rsidR="00E23ACB">
        <w:rPr>
          <w:rFonts w:ascii="Times New Roman" w:hAnsi="Times New Roman" w:cs="Times New Roman"/>
          <w:sz w:val="28"/>
          <w:szCs w:val="28"/>
        </w:rPr>
        <w:t>композицию</w:t>
      </w:r>
      <w:r w:rsidRPr="00E23ACB">
        <w:rPr>
          <w:rFonts w:ascii="Times New Roman" w:hAnsi="Times New Roman" w:cs="Times New Roman"/>
          <w:sz w:val="28"/>
          <w:szCs w:val="28"/>
        </w:rPr>
        <w:t>, согласно выданному описанию;</w:t>
      </w:r>
    </w:p>
    <w:p w14:paraId="6E110A1C" w14:textId="77777777" w:rsidR="00E23ACB" w:rsidRPr="00E23ACB" w:rsidRDefault="00E23ACB" w:rsidP="00E2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композицию дополнительными элементами;</w:t>
      </w:r>
    </w:p>
    <w:p w14:paraId="1EBDD2BA" w14:textId="77777777" w:rsidR="00195FA6" w:rsidRPr="00E23ACB" w:rsidRDefault="00195FA6" w:rsidP="00E2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ACB">
        <w:rPr>
          <w:rFonts w:ascii="Times New Roman" w:hAnsi="Times New Roman" w:cs="Times New Roman"/>
          <w:sz w:val="28"/>
          <w:szCs w:val="28"/>
        </w:rPr>
        <w:t>- использовать только предоставленные организатором материалы;</w:t>
      </w:r>
    </w:p>
    <w:p w14:paraId="7349FB77" w14:textId="77777777" w:rsidR="00E23ACB" w:rsidRPr="00E23ACB" w:rsidRDefault="00F049DD" w:rsidP="00E2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ACB">
        <w:rPr>
          <w:rFonts w:ascii="Times New Roman" w:hAnsi="Times New Roman" w:cs="Times New Roman"/>
          <w:sz w:val="28"/>
          <w:szCs w:val="28"/>
        </w:rPr>
        <w:t>-  привести рабочее место в порядок</w:t>
      </w:r>
      <w:r w:rsidR="00E23ACB" w:rsidRPr="00E23ACB">
        <w:rPr>
          <w:rFonts w:ascii="Times New Roman" w:hAnsi="Times New Roman" w:cs="Times New Roman"/>
          <w:sz w:val="28"/>
          <w:szCs w:val="28"/>
        </w:rPr>
        <w:t>;</w:t>
      </w:r>
    </w:p>
    <w:p w14:paraId="7840F286" w14:textId="1A938042" w:rsidR="005B66E2" w:rsidRDefault="00E23ACB" w:rsidP="00E2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ACB">
        <w:rPr>
          <w:rFonts w:ascii="Times New Roman" w:hAnsi="Times New Roman" w:cs="Times New Roman"/>
          <w:sz w:val="28"/>
          <w:szCs w:val="28"/>
        </w:rPr>
        <w:t>- дать название</w:t>
      </w:r>
      <w:r w:rsidRPr="00E23A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ACB">
        <w:rPr>
          <w:rFonts w:ascii="Times New Roman" w:hAnsi="Times New Roman" w:cs="Times New Roman"/>
          <w:sz w:val="28"/>
          <w:szCs w:val="28"/>
        </w:rPr>
        <w:t>композиции</w:t>
      </w:r>
      <w:r w:rsidRPr="00E23A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ACB">
        <w:rPr>
          <w:rFonts w:ascii="Times New Roman" w:hAnsi="Times New Roman" w:cs="Times New Roman"/>
          <w:sz w:val="28"/>
          <w:szCs w:val="28"/>
        </w:rPr>
        <w:t>и</w:t>
      </w:r>
      <w:r w:rsidRPr="00E23A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ACB">
        <w:rPr>
          <w:rFonts w:ascii="Times New Roman" w:hAnsi="Times New Roman" w:cs="Times New Roman"/>
          <w:sz w:val="28"/>
          <w:szCs w:val="28"/>
        </w:rPr>
        <w:t>представить</w:t>
      </w:r>
      <w:r w:rsidRPr="00E23A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ACB">
        <w:rPr>
          <w:rFonts w:ascii="Times New Roman" w:hAnsi="Times New Roman" w:cs="Times New Roman"/>
          <w:sz w:val="28"/>
          <w:szCs w:val="28"/>
        </w:rPr>
        <w:t>ее</w:t>
      </w:r>
      <w:r w:rsidRPr="00E23A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372FF">
        <w:rPr>
          <w:rFonts w:ascii="Times New Roman" w:hAnsi="Times New Roman" w:cs="Times New Roman"/>
          <w:sz w:val="28"/>
          <w:szCs w:val="28"/>
        </w:rPr>
        <w:t>экспертам</w:t>
      </w:r>
      <w:r w:rsidRPr="00E23A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ACB">
        <w:rPr>
          <w:rFonts w:ascii="Times New Roman" w:hAnsi="Times New Roman" w:cs="Times New Roman"/>
          <w:sz w:val="28"/>
          <w:szCs w:val="28"/>
        </w:rPr>
        <w:t>конкурса</w:t>
      </w:r>
      <w:r w:rsidR="00F049DD" w:rsidRPr="00E23ACB">
        <w:rPr>
          <w:rFonts w:ascii="Times New Roman" w:hAnsi="Times New Roman" w:cs="Times New Roman"/>
          <w:sz w:val="28"/>
          <w:szCs w:val="28"/>
        </w:rPr>
        <w:t>.</w:t>
      </w:r>
    </w:p>
    <w:p w14:paraId="6EA4E6E7" w14:textId="77777777" w:rsidR="00E23ACB" w:rsidRPr="00E23ACB" w:rsidRDefault="00E23ACB" w:rsidP="00E2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A2A272" w14:textId="7CE28699" w:rsidR="005B66E2" w:rsidRPr="002F3DD2" w:rsidRDefault="007C71D3" w:rsidP="007C71D3">
      <w:pPr>
        <w:spacing w:after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4896" w:rsidRPr="002F3DD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B66E2" w:rsidRPr="002F3DD2">
        <w:rPr>
          <w:rFonts w:ascii="Times New Roman" w:eastAsia="Times New Roman" w:hAnsi="Times New Roman" w:cs="Times New Roman"/>
          <w:b/>
          <w:bCs/>
          <w:sz w:val="28"/>
          <w:szCs w:val="28"/>
        </w:rPr>
        <w:t>. Критерии оценки выполнения задания</w:t>
      </w:r>
    </w:p>
    <w:p w14:paraId="703ECF78" w14:textId="1F116292" w:rsidR="00E23ACB" w:rsidRDefault="00A372FF" w:rsidP="00E23ACB">
      <w:pPr>
        <w:pStyle w:val="a9"/>
        <w:kinsoku w:val="0"/>
        <w:overflowPunct w:val="0"/>
        <w:ind w:right="2" w:firstLine="567"/>
        <w:jc w:val="both"/>
      </w:pPr>
      <w:r>
        <w:t>Эксперты</w:t>
      </w:r>
      <w:r w:rsidR="00E23ACB">
        <w:t xml:space="preserve"> провод</w:t>
      </w:r>
      <w:r>
        <w:t>я</w:t>
      </w:r>
      <w:r w:rsidR="00E23ACB">
        <w:t>т оценку конкурсных работ и проверку их соответствия</w:t>
      </w:r>
      <w:r w:rsidR="00E23ACB">
        <w:rPr>
          <w:spacing w:val="1"/>
        </w:rPr>
        <w:t xml:space="preserve"> </w:t>
      </w:r>
      <w:r w:rsidR="00E23ACB">
        <w:t>требованиям</w:t>
      </w:r>
      <w:r w:rsidR="00E23ACB">
        <w:rPr>
          <w:spacing w:val="-3"/>
        </w:rPr>
        <w:t xml:space="preserve"> </w:t>
      </w:r>
      <w:r w:rsidR="00E23ACB">
        <w:t>конкурсных</w:t>
      </w:r>
      <w:r w:rsidR="00E23ACB">
        <w:rPr>
          <w:spacing w:val="-2"/>
        </w:rPr>
        <w:t xml:space="preserve"> </w:t>
      </w:r>
      <w:r w:rsidR="00E23ACB">
        <w:t>заданий</w:t>
      </w:r>
      <w:r w:rsidR="00E23ACB">
        <w:rPr>
          <w:spacing w:val="-2"/>
        </w:rPr>
        <w:t xml:space="preserve"> </w:t>
      </w:r>
      <w:r w:rsidR="00E23ACB">
        <w:t>со</w:t>
      </w:r>
      <w:r w:rsidR="00E23ACB">
        <w:rPr>
          <w:spacing w:val="-2"/>
        </w:rPr>
        <w:t xml:space="preserve"> </w:t>
      </w:r>
      <w:r w:rsidR="00E23ACB">
        <w:t>всех</w:t>
      </w:r>
      <w:r w:rsidR="00E23ACB">
        <w:rPr>
          <w:spacing w:val="-2"/>
        </w:rPr>
        <w:t xml:space="preserve"> </w:t>
      </w:r>
      <w:r w:rsidR="00E23ACB">
        <w:t>сторон,</w:t>
      </w:r>
      <w:r w:rsidR="00E23ACB">
        <w:rPr>
          <w:spacing w:val="-6"/>
        </w:rPr>
        <w:t xml:space="preserve"> </w:t>
      </w:r>
      <w:r w:rsidR="00E23ACB">
        <w:t>доступных</w:t>
      </w:r>
      <w:r w:rsidR="00E23ACB">
        <w:rPr>
          <w:spacing w:val="-2"/>
        </w:rPr>
        <w:t xml:space="preserve"> </w:t>
      </w:r>
      <w:r w:rsidR="00E23ACB">
        <w:t>для</w:t>
      </w:r>
      <w:r w:rsidR="00E23ACB">
        <w:rPr>
          <w:spacing w:val="-5"/>
        </w:rPr>
        <w:t xml:space="preserve"> </w:t>
      </w:r>
      <w:r w:rsidR="00E23ACB">
        <w:t>обозрения.</w:t>
      </w:r>
    </w:p>
    <w:p w14:paraId="34AA29B4" w14:textId="77777777" w:rsidR="00E23ACB" w:rsidRPr="00907E78" w:rsidRDefault="00E23ACB" w:rsidP="00E23ACB">
      <w:pPr>
        <w:pStyle w:val="a9"/>
        <w:kinsoku w:val="0"/>
        <w:overflowPunct w:val="0"/>
        <w:ind w:right="2" w:firstLine="567"/>
        <w:jc w:val="both"/>
      </w:pPr>
    </w:p>
    <w:tbl>
      <w:tblPr>
        <w:tblStyle w:val="a8"/>
        <w:tblW w:w="0" w:type="auto"/>
        <w:tblInd w:w="261" w:type="dxa"/>
        <w:tblLook w:val="04A0" w:firstRow="1" w:lastRow="0" w:firstColumn="1" w:lastColumn="0" w:noHBand="0" w:noVBand="1"/>
      </w:tblPr>
      <w:tblGrid>
        <w:gridCol w:w="5032"/>
        <w:gridCol w:w="2626"/>
        <w:gridCol w:w="1426"/>
      </w:tblGrid>
      <w:tr w:rsidR="00E23ACB" w14:paraId="3831722C" w14:textId="77777777" w:rsidTr="00ED6B74">
        <w:tc>
          <w:tcPr>
            <w:tcW w:w="6162" w:type="dxa"/>
          </w:tcPr>
          <w:p w14:paraId="7F0EA2A6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  <w:r w:rsidRPr="00CC2CAD">
              <w:rPr>
                <w:b w:val="0"/>
              </w:rPr>
              <w:t>Наименование критерия</w:t>
            </w:r>
          </w:p>
        </w:tc>
        <w:tc>
          <w:tcPr>
            <w:tcW w:w="2057" w:type="dxa"/>
          </w:tcPr>
          <w:p w14:paraId="6F82A659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  <w:r w:rsidRPr="00CC2CAD">
              <w:rPr>
                <w:b w:val="0"/>
              </w:rPr>
              <w:t>Максимальный балл</w:t>
            </w:r>
          </w:p>
        </w:tc>
        <w:tc>
          <w:tcPr>
            <w:tcW w:w="1586" w:type="dxa"/>
          </w:tcPr>
          <w:p w14:paraId="0234A1D7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/>
              <w:outlineLvl w:val="0"/>
              <w:rPr>
                <w:b w:val="0"/>
              </w:rPr>
            </w:pPr>
            <w:r w:rsidRPr="00CC2CAD">
              <w:rPr>
                <w:b w:val="0"/>
              </w:rPr>
              <w:t>Оценка жюри</w:t>
            </w:r>
          </w:p>
        </w:tc>
      </w:tr>
      <w:tr w:rsidR="00E23ACB" w14:paraId="45BB4F02" w14:textId="77777777" w:rsidTr="00ED6B74">
        <w:tc>
          <w:tcPr>
            <w:tcW w:w="6162" w:type="dxa"/>
          </w:tcPr>
          <w:p w14:paraId="5BF5DD3F" w14:textId="6B3F0278" w:rsidR="00E23ACB" w:rsidRPr="006C0D9E" w:rsidRDefault="00E23ACB" w:rsidP="00A372FF">
            <w:pPr>
              <w:pStyle w:val="1"/>
              <w:kinsoku w:val="0"/>
              <w:overflowPunct w:val="0"/>
              <w:ind w:left="0" w:right="2" w:firstLine="567"/>
              <w:jc w:val="both"/>
              <w:outlineLvl w:val="0"/>
              <w:rPr>
                <w:b w:val="0"/>
              </w:rPr>
            </w:pPr>
            <w:r w:rsidRPr="006C0D9E">
              <w:rPr>
                <w:b w:val="0"/>
              </w:rPr>
              <w:t xml:space="preserve">1. </w:t>
            </w:r>
            <w:r w:rsidR="00A372FF">
              <w:rPr>
                <w:b w:val="0"/>
              </w:rPr>
              <w:t>Оригинальность и полнота представления</w:t>
            </w:r>
            <w:r w:rsidRPr="006C0D9E">
              <w:rPr>
                <w:b w:val="0"/>
              </w:rPr>
              <w:t xml:space="preserve"> готового продукта</w:t>
            </w:r>
            <w:r w:rsidR="00A372FF">
              <w:rPr>
                <w:b w:val="0"/>
              </w:rPr>
              <w:t xml:space="preserve"> экспертам</w:t>
            </w:r>
          </w:p>
        </w:tc>
        <w:tc>
          <w:tcPr>
            <w:tcW w:w="2057" w:type="dxa"/>
          </w:tcPr>
          <w:p w14:paraId="0235B3E0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586" w:type="dxa"/>
          </w:tcPr>
          <w:p w14:paraId="614240C2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</w:p>
        </w:tc>
      </w:tr>
      <w:tr w:rsidR="00E23ACB" w14:paraId="1901C5EC" w14:textId="77777777" w:rsidTr="00ED6B74">
        <w:tc>
          <w:tcPr>
            <w:tcW w:w="6162" w:type="dxa"/>
          </w:tcPr>
          <w:p w14:paraId="3DD2EC39" w14:textId="77777777" w:rsidR="00E23ACB" w:rsidRPr="006C0D9E" w:rsidRDefault="00E23ACB" w:rsidP="00ED6B74">
            <w:pPr>
              <w:pStyle w:val="1"/>
              <w:kinsoku w:val="0"/>
              <w:overflowPunct w:val="0"/>
              <w:ind w:left="0" w:right="2" w:firstLine="567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2. О</w:t>
            </w:r>
            <w:r w:rsidRPr="006C0D9E">
              <w:rPr>
                <w:b w:val="0"/>
              </w:rPr>
              <w:t>сновн</w:t>
            </w:r>
            <w:r>
              <w:rPr>
                <w:b w:val="0"/>
              </w:rPr>
              <w:t xml:space="preserve">ое впечатление от композиции (форма, пропорции, гармоничность). </w:t>
            </w:r>
            <w:r w:rsidRPr="006C0D9E">
              <w:rPr>
                <w:b w:val="0"/>
              </w:rPr>
              <w:t>Готов</w:t>
            </w:r>
            <w:r>
              <w:rPr>
                <w:b w:val="0"/>
              </w:rPr>
              <w:t>ая</w:t>
            </w:r>
            <w:r w:rsidRPr="006C0D9E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флористическая композиция </w:t>
            </w:r>
            <w:r w:rsidRPr="006C0D9E">
              <w:rPr>
                <w:b w:val="0"/>
              </w:rPr>
              <w:t>раскрывает тематику конкурсного</w:t>
            </w:r>
            <w:r>
              <w:rPr>
                <w:b w:val="0"/>
              </w:rPr>
              <w:t xml:space="preserve"> </w:t>
            </w:r>
            <w:r w:rsidRPr="006C0D9E">
              <w:rPr>
                <w:b w:val="0"/>
              </w:rPr>
              <w:t>задания</w:t>
            </w:r>
            <w:r>
              <w:rPr>
                <w:b w:val="0"/>
              </w:rPr>
              <w:t>, название соответствует</w:t>
            </w:r>
          </w:p>
        </w:tc>
        <w:tc>
          <w:tcPr>
            <w:tcW w:w="2057" w:type="dxa"/>
          </w:tcPr>
          <w:p w14:paraId="5FBD2125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586" w:type="dxa"/>
          </w:tcPr>
          <w:p w14:paraId="75AD6B7E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</w:p>
        </w:tc>
      </w:tr>
      <w:tr w:rsidR="00E23ACB" w14:paraId="046B475C" w14:textId="77777777" w:rsidTr="00ED6B74">
        <w:tc>
          <w:tcPr>
            <w:tcW w:w="6162" w:type="dxa"/>
          </w:tcPr>
          <w:p w14:paraId="7412C007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3.  </w:t>
            </w:r>
            <w:r w:rsidRPr="006C0D9E">
              <w:rPr>
                <w:b w:val="0"/>
              </w:rPr>
              <w:t>Творческий подход, оригинальность применения</w:t>
            </w:r>
            <w:r>
              <w:rPr>
                <w:b w:val="0"/>
              </w:rPr>
              <w:t xml:space="preserve"> </w:t>
            </w:r>
            <w:r w:rsidRPr="006C0D9E">
              <w:rPr>
                <w:b w:val="0"/>
              </w:rPr>
              <w:t xml:space="preserve">аксессуаров, использование элементов </w:t>
            </w:r>
            <w:r w:rsidRPr="006C0D9E">
              <w:rPr>
                <w:b w:val="0"/>
              </w:rPr>
              <w:lastRenderedPageBreak/>
              <w:t>декора</w:t>
            </w:r>
          </w:p>
        </w:tc>
        <w:tc>
          <w:tcPr>
            <w:tcW w:w="2057" w:type="dxa"/>
          </w:tcPr>
          <w:p w14:paraId="0E5DCFD2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10</w:t>
            </w:r>
          </w:p>
        </w:tc>
        <w:tc>
          <w:tcPr>
            <w:tcW w:w="1586" w:type="dxa"/>
          </w:tcPr>
          <w:p w14:paraId="3FFA67C2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</w:p>
        </w:tc>
      </w:tr>
      <w:tr w:rsidR="00E23ACB" w14:paraId="12E4FD3C" w14:textId="77777777" w:rsidTr="00ED6B74">
        <w:tc>
          <w:tcPr>
            <w:tcW w:w="6162" w:type="dxa"/>
          </w:tcPr>
          <w:p w14:paraId="229D4BA5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4. Устойчивость и транспортабельность  композиции, надёжность крепления флористического материала и элементов декора</w:t>
            </w:r>
          </w:p>
        </w:tc>
        <w:tc>
          <w:tcPr>
            <w:tcW w:w="2057" w:type="dxa"/>
          </w:tcPr>
          <w:p w14:paraId="076BCDC4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586" w:type="dxa"/>
          </w:tcPr>
          <w:p w14:paraId="4DC17CFE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</w:p>
        </w:tc>
      </w:tr>
      <w:tr w:rsidR="00E23ACB" w14:paraId="2C16D36E" w14:textId="77777777" w:rsidTr="00ED6B74">
        <w:tc>
          <w:tcPr>
            <w:tcW w:w="6162" w:type="dxa"/>
          </w:tcPr>
          <w:p w14:paraId="75D39BEB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6C0D9E">
              <w:rPr>
                <w:b w:val="0"/>
              </w:rPr>
              <w:t>Безопасное использование материалов</w:t>
            </w:r>
            <w:r>
              <w:rPr>
                <w:b w:val="0"/>
              </w:rPr>
              <w:t>,</w:t>
            </w:r>
            <w:r w:rsidRPr="006C0D9E">
              <w:rPr>
                <w:b w:val="0"/>
              </w:rPr>
              <w:t xml:space="preserve">  оборудования</w:t>
            </w:r>
            <w:r>
              <w:rPr>
                <w:b w:val="0"/>
              </w:rPr>
              <w:t xml:space="preserve"> и инструментов, </w:t>
            </w:r>
            <w:r w:rsidRPr="006C0D9E">
              <w:rPr>
                <w:b w:val="0"/>
              </w:rPr>
              <w:t>использование специальной одежды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057" w:type="dxa"/>
          </w:tcPr>
          <w:p w14:paraId="52117E41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586" w:type="dxa"/>
          </w:tcPr>
          <w:p w14:paraId="0425756F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</w:p>
        </w:tc>
      </w:tr>
      <w:tr w:rsidR="00E23ACB" w14:paraId="1D406276" w14:textId="77777777" w:rsidTr="00ED6B74">
        <w:tc>
          <w:tcPr>
            <w:tcW w:w="6162" w:type="dxa"/>
          </w:tcPr>
          <w:p w14:paraId="02B9EDF8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jc w:val="both"/>
              <w:outlineLvl w:val="0"/>
              <w:rPr>
                <w:b w:val="0"/>
              </w:rPr>
            </w:pPr>
            <w:r w:rsidRPr="006C0D9E">
              <w:rPr>
                <w:b w:val="0"/>
              </w:rPr>
              <w:t>6. Поддержание чистоты и порядка на рабочем месте в</w:t>
            </w:r>
            <w:r>
              <w:rPr>
                <w:b w:val="0"/>
              </w:rPr>
              <w:t xml:space="preserve"> </w:t>
            </w:r>
            <w:r w:rsidRPr="006C0D9E">
              <w:rPr>
                <w:b w:val="0"/>
              </w:rPr>
              <w:t>процессе выполнения задания</w:t>
            </w:r>
            <w:r>
              <w:rPr>
                <w:b w:val="0"/>
              </w:rPr>
              <w:t xml:space="preserve">; </w:t>
            </w:r>
            <w:r w:rsidRPr="006C0D9E">
              <w:rPr>
                <w:b w:val="0"/>
              </w:rPr>
              <w:t xml:space="preserve"> приведение рабочего</w:t>
            </w:r>
            <w:r>
              <w:rPr>
                <w:b w:val="0"/>
              </w:rPr>
              <w:t xml:space="preserve"> </w:t>
            </w:r>
            <w:r w:rsidRPr="006C0D9E">
              <w:rPr>
                <w:b w:val="0"/>
              </w:rPr>
              <w:t>места в порядок по окончании работы</w:t>
            </w:r>
          </w:p>
        </w:tc>
        <w:tc>
          <w:tcPr>
            <w:tcW w:w="2057" w:type="dxa"/>
          </w:tcPr>
          <w:p w14:paraId="31EAEFC1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586" w:type="dxa"/>
          </w:tcPr>
          <w:p w14:paraId="1CFC7C7C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</w:p>
        </w:tc>
      </w:tr>
      <w:tr w:rsidR="00E23ACB" w14:paraId="1877B4BB" w14:textId="77777777" w:rsidTr="00ED6B74">
        <w:tc>
          <w:tcPr>
            <w:tcW w:w="6162" w:type="dxa"/>
          </w:tcPr>
          <w:p w14:paraId="4A0E124C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jc w:val="both"/>
              <w:outlineLvl w:val="0"/>
              <w:rPr>
                <w:b w:val="0"/>
              </w:rPr>
            </w:pPr>
            <w:r w:rsidRPr="006C0D9E">
              <w:rPr>
                <w:b w:val="0"/>
              </w:rPr>
              <w:t>7. Соблюдение лимита времени на выполнение задания</w:t>
            </w:r>
          </w:p>
        </w:tc>
        <w:tc>
          <w:tcPr>
            <w:tcW w:w="2057" w:type="dxa"/>
          </w:tcPr>
          <w:p w14:paraId="18E0C7C0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586" w:type="dxa"/>
          </w:tcPr>
          <w:p w14:paraId="025BD7F0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</w:p>
        </w:tc>
      </w:tr>
      <w:tr w:rsidR="00E23ACB" w14:paraId="2956EF87" w14:textId="77777777" w:rsidTr="00ED6B74">
        <w:tc>
          <w:tcPr>
            <w:tcW w:w="6162" w:type="dxa"/>
          </w:tcPr>
          <w:p w14:paraId="435D39A9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jc w:val="both"/>
              <w:outlineLvl w:val="0"/>
              <w:rPr>
                <w:b w:val="0"/>
              </w:rPr>
            </w:pPr>
            <w:r w:rsidRPr="006C0D9E">
              <w:rPr>
                <w:b w:val="0"/>
              </w:rPr>
              <w:t xml:space="preserve"> </w:t>
            </w:r>
            <w:r>
              <w:rPr>
                <w:b w:val="0"/>
              </w:rPr>
              <w:t>Итоговое количество баллов</w:t>
            </w:r>
          </w:p>
        </w:tc>
        <w:tc>
          <w:tcPr>
            <w:tcW w:w="2057" w:type="dxa"/>
          </w:tcPr>
          <w:p w14:paraId="6A79DD10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586" w:type="dxa"/>
          </w:tcPr>
          <w:p w14:paraId="60229264" w14:textId="77777777" w:rsidR="00E23ACB" w:rsidRPr="00CC2CAD" w:rsidRDefault="00E23ACB" w:rsidP="00ED6B74">
            <w:pPr>
              <w:pStyle w:val="1"/>
              <w:kinsoku w:val="0"/>
              <w:overflowPunct w:val="0"/>
              <w:ind w:left="0" w:right="2" w:firstLine="567"/>
              <w:outlineLvl w:val="0"/>
              <w:rPr>
                <w:b w:val="0"/>
              </w:rPr>
            </w:pPr>
          </w:p>
        </w:tc>
      </w:tr>
    </w:tbl>
    <w:p w14:paraId="072FE8C9" w14:textId="77777777" w:rsidR="00A607ED" w:rsidRDefault="00A607ED" w:rsidP="00B65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021938" w14:textId="19528D07" w:rsidR="007751FE" w:rsidRDefault="007751FE" w:rsidP="00A60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7ED">
        <w:rPr>
          <w:rFonts w:ascii="Times New Roman" w:eastAsia="Times New Roman" w:hAnsi="Times New Roman" w:cs="Times New Roman"/>
          <w:b/>
          <w:sz w:val="28"/>
          <w:szCs w:val="28"/>
        </w:rPr>
        <w:t>3.Перечень используемого оборудования, инструментов и расходных материалов.</w:t>
      </w:r>
    </w:p>
    <w:p w14:paraId="0EF8F952" w14:textId="77777777" w:rsidR="007C71D3" w:rsidRPr="00A607ED" w:rsidRDefault="007C71D3" w:rsidP="00A60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27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5868"/>
        <w:gridCol w:w="3260"/>
      </w:tblGrid>
      <w:tr w:rsidR="00A607ED" w:rsidRPr="00A607ED" w14:paraId="7EBF0F21" w14:textId="77777777" w:rsidTr="007C71D3">
        <w:trPr>
          <w:trHeight w:val="32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BC1D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b/>
                <w:bCs/>
                <w:sz w:val="28"/>
                <w:szCs w:val="28"/>
              </w:rPr>
            </w:pPr>
            <w:r w:rsidRPr="00A607E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4F2C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b/>
                <w:bCs/>
                <w:sz w:val="28"/>
                <w:szCs w:val="28"/>
              </w:rPr>
            </w:pPr>
            <w:r w:rsidRPr="00A607E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0C05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b/>
                <w:bCs/>
                <w:sz w:val="28"/>
                <w:szCs w:val="28"/>
              </w:rPr>
            </w:pPr>
            <w:r w:rsidRPr="00A607ED">
              <w:rPr>
                <w:b/>
                <w:bCs/>
                <w:sz w:val="28"/>
                <w:szCs w:val="28"/>
              </w:rPr>
              <w:t>Кол-во</w:t>
            </w:r>
            <w:r w:rsidRPr="00A607ED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607ED">
              <w:rPr>
                <w:b/>
                <w:bCs/>
                <w:sz w:val="28"/>
                <w:szCs w:val="28"/>
              </w:rPr>
              <w:t xml:space="preserve">на 1 </w:t>
            </w:r>
            <w:r w:rsidRPr="00A607ED">
              <w:rPr>
                <w:b/>
                <w:bCs/>
                <w:spacing w:val="-1"/>
                <w:sz w:val="28"/>
                <w:szCs w:val="28"/>
              </w:rPr>
              <w:t>команду</w:t>
            </w:r>
          </w:p>
        </w:tc>
      </w:tr>
      <w:tr w:rsidR="00A607ED" w:rsidRPr="00A607ED" w14:paraId="623C6918" w14:textId="77777777" w:rsidTr="007C71D3">
        <w:trPr>
          <w:trHeight w:val="3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53BD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607ED">
              <w:rPr>
                <w:sz w:val="28"/>
                <w:szCs w:val="28"/>
              </w:rPr>
              <w:t>1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18C1" w14:textId="7609D28C" w:rsidR="00A607ED" w:rsidRPr="00A607ED" w:rsidRDefault="00A604FB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Кашпо </w:t>
            </w:r>
            <w:r w:rsidR="00A607ED" w:rsidRPr="00A607ED">
              <w:rPr>
                <w:sz w:val="28"/>
                <w:szCs w:val="28"/>
              </w:rPr>
              <w:t>для</w:t>
            </w:r>
            <w:r w:rsidR="00A607ED" w:rsidRPr="00A607ED">
              <w:rPr>
                <w:spacing w:val="-1"/>
                <w:sz w:val="28"/>
                <w:szCs w:val="28"/>
              </w:rPr>
              <w:t xml:space="preserve"> </w:t>
            </w:r>
            <w:r w:rsidR="00A607ED" w:rsidRPr="00A607ED">
              <w:rPr>
                <w:sz w:val="28"/>
                <w:szCs w:val="28"/>
              </w:rPr>
              <w:t xml:space="preserve">композиции  с флористической </w:t>
            </w:r>
            <w:r w:rsidR="00A607ED" w:rsidRPr="00A607ED">
              <w:rPr>
                <w:spacing w:val="-3"/>
                <w:sz w:val="28"/>
                <w:szCs w:val="28"/>
              </w:rPr>
              <w:t xml:space="preserve"> </w:t>
            </w:r>
            <w:r w:rsidR="00A607ED" w:rsidRPr="00A607ED">
              <w:rPr>
                <w:sz w:val="28"/>
                <w:szCs w:val="28"/>
              </w:rPr>
              <w:t xml:space="preserve">губкой </w:t>
            </w:r>
            <w:r w:rsidR="007C71D3">
              <w:rPr>
                <w:sz w:val="28"/>
                <w:szCs w:val="28"/>
              </w:rPr>
              <w:t>для живых цветов</w:t>
            </w:r>
            <w:r w:rsidR="00A607ED" w:rsidRPr="00A607ED">
              <w:rPr>
                <w:spacing w:val="-3"/>
                <w:sz w:val="28"/>
                <w:szCs w:val="28"/>
              </w:rPr>
              <w:t xml:space="preserve"> </w:t>
            </w:r>
            <w:r w:rsidR="00A607ED" w:rsidRPr="00A607ED">
              <w:rPr>
                <w:sz w:val="28"/>
                <w:szCs w:val="28"/>
              </w:rPr>
              <w:t>«Оазис»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8C91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</w:t>
            </w:r>
            <w:r w:rsidRPr="00A607ED">
              <w:rPr>
                <w:spacing w:val="-1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шт.</w:t>
            </w:r>
          </w:p>
        </w:tc>
      </w:tr>
      <w:tr w:rsidR="00A607ED" w:rsidRPr="00A607ED" w14:paraId="30200F58" w14:textId="77777777" w:rsidTr="007C71D3">
        <w:trPr>
          <w:trHeight w:val="32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B66E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07ED">
              <w:rPr>
                <w:sz w:val="28"/>
                <w:szCs w:val="28"/>
              </w:rPr>
              <w:t>2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6556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Декоративные прищепки</w:t>
            </w:r>
          </w:p>
          <w:p w14:paraId="1F8B8A1B" w14:textId="1CBDA3E3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FD02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На усмотрение организатора</w:t>
            </w:r>
          </w:p>
        </w:tc>
      </w:tr>
      <w:tr w:rsidR="00A607ED" w:rsidRPr="00A607ED" w14:paraId="02D6F166" w14:textId="77777777" w:rsidTr="007C71D3">
        <w:trPr>
          <w:trHeight w:val="32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5FBC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607ED">
              <w:rPr>
                <w:sz w:val="28"/>
                <w:szCs w:val="28"/>
              </w:rPr>
              <w:t>3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950C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Декоративные элементы</w:t>
            </w:r>
          </w:p>
          <w:p w14:paraId="6994E0D2" w14:textId="76532FD6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50C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На усмотрение организатора</w:t>
            </w:r>
          </w:p>
        </w:tc>
      </w:tr>
      <w:tr w:rsidR="00A607ED" w:rsidRPr="00A607ED" w14:paraId="3844003E" w14:textId="77777777" w:rsidTr="007C71D3">
        <w:trPr>
          <w:trHeight w:val="3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86D6" w14:textId="67ED5BAB" w:rsidR="00A607ED" w:rsidRPr="00A607ED" w:rsidRDefault="00A372FF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07ED">
              <w:rPr>
                <w:sz w:val="28"/>
                <w:szCs w:val="28"/>
              </w:rPr>
              <w:t>4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7CBC" w14:textId="19BA8349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sz w:val="28"/>
                <w:szCs w:val="28"/>
              </w:rPr>
            </w:pPr>
            <w:proofErr w:type="spellStart"/>
            <w:r w:rsidRPr="00A607ED">
              <w:rPr>
                <w:sz w:val="28"/>
                <w:szCs w:val="28"/>
              </w:rPr>
              <w:t>Топпер</w:t>
            </w:r>
            <w:proofErr w:type="spellEnd"/>
            <w:r w:rsidRPr="00A607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2395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На усмотрение организатора</w:t>
            </w:r>
          </w:p>
        </w:tc>
      </w:tr>
      <w:tr w:rsidR="00A607ED" w:rsidRPr="00A607ED" w14:paraId="2BE08FAF" w14:textId="77777777" w:rsidTr="007C71D3">
        <w:trPr>
          <w:trHeight w:val="2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20C5" w14:textId="5D1A628E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372FF">
              <w:rPr>
                <w:sz w:val="28"/>
                <w:szCs w:val="28"/>
              </w:rPr>
              <w:t>5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BAB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 xml:space="preserve">Ленты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E824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В ассортименте</w:t>
            </w:r>
          </w:p>
        </w:tc>
      </w:tr>
    </w:tbl>
    <w:p w14:paraId="60F507E9" w14:textId="77777777" w:rsidR="00A607ED" w:rsidRPr="00A607ED" w:rsidRDefault="00A607ED" w:rsidP="00A607ED">
      <w:pPr>
        <w:pStyle w:val="a5"/>
        <w:widowControl w:val="0"/>
        <w:tabs>
          <w:tab w:val="left" w:pos="7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2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Растительный</w:t>
      </w:r>
      <w:r w:rsidRPr="00A60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материал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827"/>
        <w:gridCol w:w="3192"/>
      </w:tblGrid>
      <w:tr w:rsidR="00A607ED" w:rsidRPr="00A607ED" w14:paraId="54C4049E" w14:textId="77777777" w:rsidTr="00ED6B74">
        <w:trPr>
          <w:trHeight w:val="3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5F98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b/>
                <w:bCs/>
                <w:sz w:val="28"/>
                <w:szCs w:val="28"/>
              </w:rPr>
            </w:pPr>
            <w:r w:rsidRPr="00A607E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1DEA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b/>
                <w:bCs/>
                <w:sz w:val="28"/>
                <w:szCs w:val="28"/>
              </w:rPr>
            </w:pPr>
            <w:r w:rsidRPr="00A607E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6FBA" w14:textId="77777777" w:rsidR="00A607ED" w:rsidRPr="00A607ED" w:rsidRDefault="00A607ED" w:rsidP="00A372FF">
            <w:pPr>
              <w:pStyle w:val="TableParagraph"/>
              <w:kinsoku w:val="0"/>
              <w:overflowPunct w:val="0"/>
              <w:spacing w:line="240" w:lineRule="auto"/>
              <w:ind w:right="2"/>
              <w:rPr>
                <w:b/>
                <w:bCs/>
                <w:sz w:val="28"/>
                <w:szCs w:val="28"/>
              </w:rPr>
            </w:pPr>
            <w:r w:rsidRPr="00A607ED">
              <w:rPr>
                <w:b/>
                <w:bCs/>
                <w:sz w:val="28"/>
                <w:szCs w:val="28"/>
              </w:rPr>
              <w:t>Кол-во</w:t>
            </w:r>
            <w:r w:rsidRPr="00A607ED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607ED">
              <w:rPr>
                <w:b/>
                <w:bCs/>
                <w:sz w:val="28"/>
                <w:szCs w:val="28"/>
              </w:rPr>
              <w:t xml:space="preserve">на 1 </w:t>
            </w:r>
            <w:r w:rsidRPr="00A607ED">
              <w:rPr>
                <w:b/>
                <w:bCs/>
                <w:spacing w:val="-1"/>
                <w:sz w:val="28"/>
                <w:szCs w:val="28"/>
              </w:rPr>
              <w:t>команду</w:t>
            </w:r>
          </w:p>
        </w:tc>
      </w:tr>
      <w:tr w:rsidR="00A607ED" w:rsidRPr="00A607ED" w14:paraId="1DAC10EB" w14:textId="77777777" w:rsidTr="00ED6B74">
        <w:trPr>
          <w:trHeight w:val="3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F743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607ED">
              <w:rPr>
                <w:sz w:val="28"/>
                <w:szCs w:val="28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CBB0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Цветы живые</w:t>
            </w:r>
            <w:r>
              <w:rPr>
                <w:sz w:val="28"/>
                <w:szCs w:val="28"/>
              </w:rPr>
              <w:t xml:space="preserve"> (хризантема)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ECA3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</w:tr>
      <w:tr w:rsidR="00A607ED" w:rsidRPr="00A607ED" w14:paraId="11FED223" w14:textId="77777777" w:rsidTr="00ED6B74">
        <w:trPr>
          <w:trHeight w:val="3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C9D4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07ED">
              <w:rPr>
                <w:sz w:val="28"/>
                <w:szCs w:val="28"/>
              </w:rPr>
              <w:t>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CEA3" w14:textId="600018B9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 xml:space="preserve">Зелень декоративная </w:t>
            </w:r>
            <w:r w:rsidR="007C71D3">
              <w:rPr>
                <w:sz w:val="28"/>
                <w:szCs w:val="28"/>
              </w:rPr>
              <w:t>(фисташка)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3089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</w:tbl>
    <w:p w14:paraId="0AF83199" w14:textId="77777777" w:rsidR="00A607ED" w:rsidRPr="00A607ED" w:rsidRDefault="00A607ED" w:rsidP="00A607ED">
      <w:pPr>
        <w:pStyle w:val="a5"/>
        <w:widowControl w:val="0"/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2"/>
        <w:contextualSpacing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07ED">
        <w:rPr>
          <w:rFonts w:ascii="Times New Roman" w:hAnsi="Times New Roman" w:cs="Times New Roman"/>
          <w:bCs/>
          <w:sz w:val="28"/>
          <w:szCs w:val="28"/>
        </w:rPr>
        <w:t xml:space="preserve">Инструменты </w:t>
      </w:r>
      <w:r w:rsidRPr="00A607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A607E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bCs/>
          <w:sz w:val="28"/>
          <w:szCs w:val="28"/>
        </w:rPr>
        <w:t>оборудование: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106"/>
        <w:gridCol w:w="2931"/>
      </w:tblGrid>
      <w:tr w:rsidR="00A607ED" w:rsidRPr="00A607ED" w14:paraId="0BA7414E" w14:textId="77777777" w:rsidTr="00ED6B74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6510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b/>
                <w:bCs/>
                <w:sz w:val="28"/>
                <w:szCs w:val="28"/>
              </w:rPr>
            </w:pPr>
            <w:r w:rsidRPr="00A607E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16A4" w14:textId="1150E852" w:rsidR="00A607ED" w:rsidRPr="00A607ED" w:rsidRDefault="00A372FF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="00A607ED" w:rsidRPr="00A607ED">
              <w:rPr>
                <w:b/>
                <w:bCs/>
                <w:sz w:val="28"/>
                <w:szCs w:val="28"/>
              </w:rPr>
              <w:t>аименование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66EC" w14:textId="77777777" w:rsidR="00A607ED" w:rsidRPr="00A607ED" w:rsidRDefault="00A607ED" w:rsidP="00A372FF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b/>
                <w:bCs/>
                <w:sz w:val="28"/>
                <w:szCs w:val="28"/>
              </w:rPr>
            </w:pPr>
            <w:r w:rsidRPr="00A607ED">
              <w:rPr>
                <w:b/>
                <w:bCs/>
                <w:sz w:val="28"/>
                <w:szCs w:val="28"/>
              </w:rPr>
              <w:t>Кол-во</w:t>
            </w:r>
            <w:r w:rsidRPr="00A607ED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607ED">
              <w:rPr>
                <w:b/>
                <w:bCs/>
                <w:sz w:val="28"/>
                <w:szCs w:val="28"/>
              </w:rPr>
              <w:t>на</w:t>
            </w:r>
            <w:r w:rsidRPr="00A607ED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607ED">
              <w:rPr>
                <w:b/>
                <w:bCs/>
                <w:sz w:val="28"/>
                <w:szCs w:val="28"/>
              </w:rPr>
              <w:t>1</w:t>
            </w:r>
            <w:r w:rsidRPr="00A607ED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607ED">
              <w:rPr>
                <w:b/>
                <w:bCs/>
                <w:sz w:val="28"/>
                <w:szCs w:val="28"/>
              </w:rPr>
              <w:t>команду</w:t>
            </w:r>
          </w:p>
        </w:tc>
      </w:tr>
      <w:tr w:rsidR="00A607ED" w:rsidRPr="00A607ED" w14:paraId="3AF24CAD" w14:textId="77777777" w:rsidTr="00ED6B74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1173" w14:textId="60717A7F" w:rsidR="00A607ED" w:rsidRPr="00A607ED" w:rsidRDefault="00A372FF" w:rsidP="00A372FF">
            <w:pPr>
              <w:pStyle w:val="TableParagraph"/>
              <w:kinsoku w:val="0"/>
              <w:overflowPunct w:val="0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2086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Ножницы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93EA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</w:t>
            </w:r>
            <w:r w:rsidRPr="00A607ED">
              <w:rPr>
                <w:spacing w:val="-1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шт.</w:t>
            </w:r>
          </w:p>
        </w:tc>
      </w:tr>
      <w:tr w:rsidR="00A607ED" w:rsidRPr="00A607ED" w14:paraId="755D6365" w14:textId="77777777" w:rsidTr="00ED6B74">
        <w:trPr>
          <w:trHeight w:val="3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6C6D" w14:textId="3BBE9CCC" w:rsidR="00A607ED" w:rsidRPr="00A607ED" w:rsidRDefault="00A607ED" w:rsidP="00A372FF">
            <w:pPr>
              <w:pStyle w:val="TableParagraph"/>
              <w:kinsoku w:val="0"/>
              <w:overflowPunct w:val="0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7ACD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Секатор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BEDA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</w:t>
            </w:r>
            <w:r w:rsidRPr="00A607ED">
              <w:rPr>
                <w:spacing w:val="-1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шт.</w:t>
            </w:r>
          </w:p>
        </w:tc>
      </w:tr>
      <w:tr w:rsidR="00A607ED" w:rsidRPr="00A607ED" w14:paraId="0E2CCFBE" w14:textId="77777777" w:rsidTr="00ED6B74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E5B" w14:textId="71011EB5" w:rsidR="00A607ED" w:rsidRPr="00A607ED" w:rsidRDefault="00A607ED" w:rsidP="00A372FF">
            <w:pPr>
              <w:pStyle w:val="TableParagraph"/>
              <w:kinsoku w:val="0"/>
              <w:overflowPunct w:val="0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8BDB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Степлер  канцелярский со скобами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1F62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</w:t>
            </w:r>
            <w:r w:rsidRPr="00A607ED">
              <w:rPr>
                <w:spacing w:val="-1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шт.</w:t>
            </w:r>
          </w:p>
        </w:tc>
      </w:tr>
      <w:tr w:rsidR="00A607ED" w:rsidRPr="00A607ED" w14:paraId="3B6DB230" w14:textId="77777777" w:rsidTr="00ED6B74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5708" w14:textId="5923BF41" w:rsidR="00A607ED" w:rsidRPr="00A607ED" w:rsidRDefault="00A607ED" w:rsidP="00A372FF">
            <w:pPr>
              <w:pStyle w:val="TableParagraph"/>
              <w:kinsoku w:val="0"/>
              <w:overflowPunct w:val="0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B1C9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Кусачки</w:t>
            </w:r>
            <w:r w:rsidRPr="00A607ED">
              <w:rPr>
                <w:spacing w:val="-2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для</w:t>
            </w:r>
            <w:r w:rsidRPr="00A607ED">
              <w:rPr>
                <w:spacing w:val="-3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проволоки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4ABA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 шт.</w:t>
            </w:r>
          </w:p>
        </w:tc>
      </w:tr>
      <w:tr w:rsidR="00A607ED" w:rsidRPr="00A607ED" w14:paraId="1A493E8B" w14:textId="77777777" w:rsidTr="00ED6B74">
        <w:trPr>
          <w:trHeight w:val="3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B593" w14:textId="30AB507A" w:rsidR="00A607ED" w:rsidRPr="00A607ED" w:rsidRDefault="00A607ED" w:rsidP="00A372FF">
            <w:pPr>
              <w:pStyle w:val="TableParagraph"/>
              <w:kinsoku w:val="0"/>
              <w:overflowPunct w:val="0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B5F2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Перчатки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F454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2 пары</w:t>
            </w:r>
          </w:p>
        </w:tc>
      </w:tr>
      <w:tr w:rsidR="00A607ED" w:rsidRPr="00A607ED" w14:paraId="5860CF24" w14:textId="77777777" w:rsidTr="00ED6B74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1013" w14:textId="70C47152" w:rsidR="00A607ED" w:rsidRPr="00A607ED" w:rsidRDefault="00A607ED" w:rsidP="00A372FF">
            <w:pPr>
              <w:pStyle w:val="TableParagraph"/>
              <w:kinsoku w:val="0"/>
              <w:overflowPunct w:val="0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5781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Шпажки</w:t>
            </w:r>
            <w:r w:rsidRPr="00A607ED">
              <w:rPr>
                <w:spacing w:val="-2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25</w:t>
            </w:r>
            <w:r w:rsidRPr="00A607ED">
              <w:rPr>
                <w:spacing w:val="-1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см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EF52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</w:t>
            </w:r>
            <w:r w:rsidRPr="00A607ED">
              <w:rPr>
                <w:spacing w:val="-1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шт.</w:t>
            </w:r>
          </w:p>
        </w:tc>
      </w:tr>
      <w:tr w:rsidR="00A607ED" w:rsidRPr="00A607ED" w14:paraId="623D13C0" w14:textId="77777777" w:rsidTr="00ED6B74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7451" w14:textId="11EE21F6" w:rsidR="00A607ED" w:rsidRPr="00A607ED" w:rsidRDefault="00A607ED" w:rsidP="00A372FF">
            <w:pPr>
              <w:pStyle w:val="TableParagraph"/>
              <w:kinsoku w:val="0"/>
              <w:overflowPunct w:val="0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E7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Тейп</w:t>
            </w:r>
            <w:r w:rsidRPr="00A607ED">
              <w:rPr>
                <w:spacing w:val="-2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лента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9E3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 рулон</w:t>
            </w:r>
          </w:p>
        </w:tc>
      </w:tr>
      <w:tr w:rsidR="00A607ED" w:rsidRPr="00A607ED" w14:paraId="6F7A7F97" w14:textId="77777777" w:rsidTr="00ED6B74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83B" w14:textId="5A44F93B" w:rsidR="00A607ED" w:rsidRPr="00A607ED" w:rsidRDefault="00A607ED" w:rsidP="00A372FF">
            <w:pPr>
              <w:pStyle w:val="TableParagraph"/>
              <w:kinsoku w:val="0"/>
              <w:overflowPunct w:val="0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C677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Проволока</w:t>
            </w:r>
            <w:r w:rsidRPr="00A607ED">
              <w:rPr>
                <w:spacing w:val="-2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0,9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6D58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</w:t>
            </w:r>
            <w:r w:rsidRPr="00A607E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07ED">
              <w:rPr>
                <w:sz w:val="28"/>
                <w:szCs w:val="28"/>
              </w:rPr>
              <w:t>уп</w:t>
            </w:r>
            <w:proofErr w:type="spellEnd"/>
            <w:r w:rsidRPr="00A607ED">
              <w:rPr>
                <w:sz w:val="28"/>
                <w:szCs w:val="28"/>
              </w:rPr>
              <w:t>.</w:t>
            </w:r>
          </w:p>
        </w:tc>
      </w:tr>
    </w:tbl>
    <w:p w14:paraId="497DADA7" w14:textId="77777777" w:rsidR="00A607ED" w:rsidRPr="00A607ED" w:rsidRDefault="00A607ED" w:rsidP="00A607ED">
      <w:pPr>
        <w:pStyle w:val="a9"/>
        <w:kinsoku w:val="0"/>
        <w:overflowPunct w:val="0"/>
        <w:ind w:right="2" w:firstLine="567"/>
        <w:rPr>
          <w:b/>
          <w:bCs/>
        </w:rPr>
      </w:pPr>
    </w:p>
    <w:p w14:paraId="757BCBC9" w14:textId="77777777" w:rsidR="00A607ED" w:rsidRPr="00A607ED" w:rsidRDefault="00A607ED" w:rsidP="00A607ED">
      <w:pPr>
        <w:pStyle w:val="a9"/>
        <w:kinsoku w:val="0"/>
        <w:overflowPunct w:val="0"/>
        <w:ind w:left="567" w:right="2"/>
        <w:rPr>
          <w:b/>
          <w:bCs/>
        </w:rPr>
      </w:pPr>
      <w:r w:rsidRPr="00A607ED">
        <w:rPr>
          <w:bCs/>
        </w:rPr>
        <w:t>Средства</w:t>
      </w:r>
      <w:r w:rsidRPr="00A607ED">
        <w:rPr>
          <w:bCs/>
          <w:spacing w:val="-3"/>
        </w:rPr>
        <w:t xml:space="preserve"> </w:t>
      </w:r>
      <w:r w:rsidRPr="00A607ED">
        <w:rPr>
          <w:bCs/>
        </w:rPr>
        <w:t>уборки</w:t>
      </w:r>
    </w:p>
    <w:tbl>
      <w:tblPr>
        <w:tblW w:w="9569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5704"/>
        <w:gridCol w:w="3191"/>
      </w:tblGrid>
      <w:tr w:rsidR="00A607ED" w:rsidRPr="00A607ED" w14:paraId="1D944FC1" w14:textId="77777777" w:rsidTr="00A372FF">
        <w:trPr>
          <w:trHeight w:val="3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1B6A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rPr>
                <w:b/>
                <w:bCs/>
                <w:sz w:val="28"/>
                <w:szCs w:val="28"/>
              </w:rPr>
            </w:pPr>
            <w:r w:rsidRPr="00A607E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9C5A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b/>
                <w:bCs/>
                <w:sz w:val="28"/>
                <w:szCs w:val="28"/>
              </w:rPr>
            </w:pPr>
            <w:r w:rsidRPr="00A607E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29CD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b/>
                <w:bCs/>
                <w:sz w:val="28"/>
                <w:szCs w:val="28"/>
              </w:rPr>
            </w:pPr>
            <w:r w:rsidRPr="00A607ED">
              <w:rPr>
                <w:b/>
                <w:bCs/>
                <w:sz w:val="28"/>
                <w:szCs w:val="28"/>
              </w:rPr>
              <w:t>Кол-во</w:t>
            </w:r>
            <w:r w:rsidRPr="00A607ED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607ED">
              <w:rPr>
                <w:b/>
                <w:bCs/>
                <w:sz w:val="28"/>
                <w:szCs w:val="28"/>
              </w:rPr>
              <w:t>на</w:t>
            </w:r>
            <w:r w:rsidRPr="00A607ED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607ED">
              <w:rPr>
                <w:b/>
                <w:bCs/>
                <w:sz w:val="28"/>
                <w:szCs w:val="28"/>
              </w:rPr>
              <w:t>1</w:t>
            </w:r>
            <w:r w:rsidRPr="00A607ED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607ED">
              <w:rPr>
                <w:b/>
                <w:bCs/>
                <w:sz w:val="28"/>
                <w:szCs w:val="28"/>
              </w:rPr>
              <w:t>команду</w:t>
            </w:r>
          </w:p>
        </w:tc>
      </w:tr>
      <w:tr w:rsidR="00A607ED" w:rsidRPr="00A607ED" w14:paraId="68CEB42E" w14:textId="77777777" w:rsidTr="00A372FF">
        <w:trPr>
          <w:trHeight w:val="3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4E04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jc w:val="center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E46A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Корзина</w:t>
            </w:r>
            <w:r w:rsidRPr="00A607ED">
              <w:rPr>
                <w:spacing w:val="-3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для</w:t>
            </w:r>
            <w:r w:rsidRPr="00A607ED">
              <w:rPr>
                <w:spacing w:val="-1"/>
                <w:sz w:val="28"/>
                <w:szCs w:val="28"/>
              </w:rPr>
              <w:t xml:space="preserve"> </w:t>
            </w:r>
            <w:r w:rsidRPr="00A607ED">
              <w:rPr>
                <w:sz w:val="28"/>
                <w:szCs w:val="28"/>
              </w:rPr>
              <w:t>мусора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A51A" w14:textId="2112344D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</w:t>
            </w:r>
            <w:r w:rsidR="00A372FF">
              <w:rPr>
                <w:sz w:val="28"/>
                <w:szCs w:val="28"/>
              </w:rPr>
              <w:t>шт</w:t>
            </w:r>
          </w:p>
        </w:tc>
      </w:tr>
      <w:tr w:rsidR="00A607ED" w:rsidRPr="00A607ED" w14:paraId="384B587C" w14:textId="77777777" w:rsidTr="00A372FF">
        <w:trPr>
          <w:trHeight w:val="3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2B77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jc w:val="center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D82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Щётка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FF92" w14:textId="434C608C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</w:t>
            </w:r>
            <w:r w:rsidR="00A372FF">
              <w:rPr>
                <w:sz w:val="28"/>
                <w:szCs w:val="28"/>
              </w:rPr>
              <w:t>шт</w:t>
            </w:r>
          </w:p>
        </w:tc>
      </w:tr>
      <w:tr w:rsidR="00A607ED" w:rsidRPr="00A607ED" w14:paraId="5004E7D2" w14:textId="77777777" w:rsidTr="00A372FF">
        <w:trPr>
          <w:trHeight w:val="3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5BB9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jc w:val="center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9769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Совок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A65" w14:textId="56CF3C8B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1</w:t>
            </w:r>
            <w:r w:rsidR="00A372FF">
              <w:rPr>
                <w:sz w:val="28"/>
                <w:szCs w:val="28"/>
              </w:rPr>
              <w:t>шт</w:t>
            </w:r>
          </w:p>
        </w:tc>
      </w:tr>
      <w:tr w:rsidR="00A607ED" w:rsidRPr="00A607ED" w14:paraId="74BF057B" w14:textId="77777777" w:rsidTr="00A372FF">
        <w:trPr>
          <w:trHeight w:val="3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490A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jc w:val="center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819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Салфетки влажные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AD67" w14:textId="3CCDFD75" w:rsidR="00A607ED" w:rsidRPr="00A607ED" w:rsidRDefault="00A372FF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упаковка на всех</w:t>
            </w:r>
          </w:p>
        </w:tc>
      </w:tr>
      <w:tr w:rsidR="00A607ED" w:rsidRPr="00A607ED" w14:paraId="5BB19AAB" w14:textId="77777777" w:rsidTr="00A372FF">
        <w:trPr>
          <w:trHeight w:val="3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14F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/>
              <w:jc w:val="center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5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56D5" w14:textId="77777777" w:rsidR="00A607ED" w:rsidRPr="00A607ED" w:rsidRDefault="00A607ED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 w:rsidRPr="00A607ED">
              <w:rPr>
                <w:sz w:val="28"/>
                <w:szCs w:val="28"/>
              </w:rPr>
              <w:t>Салфетки  тканевые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E8C4" w14:textId="526D73B0" w:rsidR="00A607ED" w:rsidRPr="00A607ED" w:rsidRDefault="00A372FF" w:rsidP="00A607ED">
            <w:pPr>
              <w:pStyle w:val="TableParagraph"/>
              <w:kinsoku w:val="0"/>
              <w:overflowPunct w:val="0"/>
              <w:spacing w:line="240" w:lineRule="auto"/>
              <w:ind w:left="0" w:right="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упаковка на всех</w:t>
            </w:r>
          </w:p>
        </w:tc>
      </w:tr>
    </w:tbl>
    <w:p w14:paraId="47876870" w14:textId="77777777" w:rsidR="00A607ED" w:rsidRPr="00A607ED" w:rsidRDefault="00A607ED" w:rsidP="00A607ED">
      <w:pPr>
        <w:spacing w:after="0" w:line="240" w:lineRule="auto"/>
        <w:ind w:right="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E741E" w14:textId="77777777" w:rsidR="00A607ED" w:rsidRPr="00D13986" w:rsidRDefault="00A607ED" w:rsidP="00A607ED">
      <w:pPr>
        <w:spacing w:after="0" w:line="240" w:lineRule="auto"/>
        <w:ind w:right="2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D13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Материалы, предоставляемые участниками </w:t>
      </w:r>
    </w:p>
    <w:p w14:paraId="633AD908" w14:textId="41BFF859" w:rsidR="00A604FB" w:rsidRPr="00D13986" w:rsidRDefault="00A372FF" w:rsidP="00A604FB">
      <w:pPr>
        <w:spacing w:after="0" w:line="240" w:lineRule="auto"/>
        <w:ind w:right="2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986"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 одежду/</w:t>
      </w:r>
      <w:r w:rsidR="00A607ED" w:rsidRPr="00D13986">
        <w:rPr>
          <w:rFonts w:ascii="Times New Roman" w:hAnsi="Times New Roman" w:cs="Times New Roman"/>
          <w:b/>
          <w:bCs/>
          <w:sz w:val="28"/>
          <w:szCs w:val="28"/>
          <w:u w:val="single"/>
        </w:rPr>
        <w:t>фартук</w:t>
      </w:r>
      <w:r w:rsidR="00A604FB" w:rsidRPr="00D13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604FB" w:rsidRPr="00D13986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</w:t>
      </w:r>
      <w:proofErr w:type="gramStart"/>
      <w:r w:rsidR="00A604FB" w:rsidRPr="00D1398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должны </w:t>
      </w:r>
      <w:r w:rsidR="00A604FB" w:rsidRPr="00D13986">
        <w:rPr>
          <w:rFonts w:ascii="Times New Roman" w:hAnsi="Times New Roman" w:cs="Times New Roman"/>
          <w:b/>
          <w:spacing w:val="-67"/>
          <w:sz w:val="28"/>
          <w:szCs w:val="28"/>
          <w:u w:val="single"/>
        </w:rPr>
        <w:t xml:space="preserve"> </w:t>
      </w:r>
      <w:r w:rsidR="00A604FB" w:rsidRPr="00D13986">
        <w:rPr>
          <w:rFonts w:ascii="Times New Roman" w:hAnsi="Times New Roman" w:cs="Times New Roman"/>
          <w:b/>
          <w:sz w:val="28"/>
          <w:szCs w:val="28"/>
          <w:u w:val="single"/>
        </w:rPr>
        <w:t>привезти</w:t>
      </w:r>
      <w:proofErr w:type="gramEnd"/>
      <w:r w:rsidR="00A604FB" w:rsidRPr="00D1398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="00A604FB" w:rsidRPr="00D1398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A604FB" w:rsidRPr="00D13986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D1398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собой! </w:t>
      </w:r>
    </w:p>
    <w:bookmarkEnd w:id="0"/>
    <w:p w14:paraId="70E9CDDF" w14:textId="63A4F35A" w:rsidR="00A607ED" w:rsidRDefault="00A607ED" w:rsidP="00A607ED">
      <w:pPr>
        <w:spacing w:after="0" w:line="240" w:lineRule="auto"/>
        <w:ind w:right="2" w:firstLine="56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69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1759"/>
        <w:gridCol w:w="4545"/>
        <w:gridCol w:w="1417"/>
        <w:gridCol w:w="1559"/>
      </w:tblGrid>
      <w:tr w:rsidR="007E6542" w:rsidRPr="002F3DD2" w14:paraId="15714726" w14:textId="77777777" w:rsidTr="00846431">
        <w:trPr>
          <w:tblCellSpacing w:w="0" w:type="dxa"/>
        </w:trPr>
        <w:tc>
          <w:tcPr>
            <w:tcW w:w="97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BE231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 на одного эксперта (при необходимости)</w:t>
            </w:r>
          </w:p>
        </w:tc>
      </w:tr>
      <w:tr w:rsidR="007E6542" w:rsidRPr="002F3DD2" w14:paraId="74AFA1FE" w14:textId="77777777" w:rsidTr="00846431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32C03" w14:textId="77777777" w:rsidR="00AC2DA0" w:rsidRPr="002F3DD2" w:rsidRDefault="00A607ED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C3334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509A4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F9173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BBD73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6542" w:rsidRPr="002F3DD2" w14:paraId="782AA54C" w14:textId="77777777" w:rsidTr="00846431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6767A" w14:textId="77777777" w:rsidR="00AC2DA0" w:rsidRPr="002F3DD2" w:rsidRDefault="00A607ED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BE914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99E67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E8BE4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985B1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6542" w:rsidRPr="002F3DD2" w14:paraId="5C4374A7" w14:textId="77777777" w:rsidTr="00846431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45830" w14:textId="77777777" w:rsidR="00AC2DA0" w:rsidRPr="002F3DD2" w:rsidRDefault="00A607ED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7DB6B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Ручка </w:t>
            </w:r>
          </w:p>
        </w:tc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95144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F7CCA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32F1E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6542" w:rsidRPr="002F3DD2" w14:paraId="41C87B8C" w14:textId="77777777" w:rsidTr="00846431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F13F2" w14:textId="77777777" w:rsidR="00AC2DA0" w:rsidRPr="002F3DD2" w:rsidRDefault="00A607ED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CE641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 </w:t>
            </w:r>
          </w:p>
        </w:tc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A466D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C6BE9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498D9" w14:textId="77777777" w:rsidR="00AC2DA0" w:rsidRPr="002F3DD2" w:rsidRDefault="00AC2DA0" w:rsidP="00B65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D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33884F9" w14:textId="77777777" w:rsidR="00AC2DA0" w:rsidRPr="002F3DD2" w:rsidRDefault="00AC2DA0" w:rsidP="008464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2">
        <w:rPr>
          <w:rFonts w:ascii="Times New Roman" w:eastAsia="Times New Roman" w:hAnsi="Times New Roman" w:cs="Times New Roman"/>
          <w:b/>
          <w:bCs/>
          <w:sz w:val="28"/>
          <w:szCs w:val="28"/>
        </w:rPr>
        <w:t>4. Требования охраны труда и техники безопасности</w:t>
      </w:r>
    </w:p>
    <w:p w14:paraId="6A521980" w14:textId="6C5935F4" w:rsidR="00AC2DA0" w:rsidRPr="002F3DD2" w:rsidRDefault="00AC2DA0" w:rsidP="008464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 охраны труда</w:t>
      </w:r>
    </w:p>
    <w:p w14:paraId="6AA9238E" w14:textId="77777777" w:rsidR="00AC2DA0" w:rsidRPr="002F3DD2" w:rsidRDefault="00AC2DA0" w:rsidP="008464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2">
        <w:rPr>
          <w:rFonts w:ascii="Times New Roman" w:eastAsia="Times New Roman" w:hAnsi="Times New Roman" w:cs="Times New Roman"/>
          <w:sz w:val="28"/>
          <w:szCs w:val="28"/>
        </w:rPr>
        <w:t>К выполнению задания допускаются лица, прошедшие инструктаж по охране труда и не имеющие противопоказаний по состоянию здоровья.</w:t>
      </w:r>
    </w:p>
    <w:p w14:paraId="75C5F98A" w14:textId="77777777" w:rsidR="00AC2DA0" w:rsidRPr="002F3DD2" w:rsidRDefault="00AC2DA0" w:rsidP="008464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DD2">
        <w:rPr>
          <w:rFonts w:ascii="Times New Roman" w:eastAsia="Times New Roman" w:hAnsi="Times New Roman" w:cs="Times New Roman"/>
          <w:sz w:val="28"/>
          <w:szCs w:val="28"/>
        </w:rPr>
        <w:t>Обучающиеся должны соблюдать правила поведения, расписание и порядок проведения задания, установленные режимы труда и отдыха.</w:t>
      </w:r>
    </w:p>
    <w:p w14:paraId="63B9175A" w14:textId="77777777" w:rsidR="00A607ED" w:rsidRDefault="00A607ED" w:rsidP="007C71D3">
      <w:pPr>
        <w:pStyle w:val="1"/>
        <w:kinsoku w:val="0"/>
        <w:overflowPunct w:val="0"/>
        <w:ind w:left="0" w:right="2" w:firstLine="567"/>
        <w:jc w:val="left"/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работы:</w:t>
      </w:r>
    </w:p>
    <w:p w14:paraId="4EC1B3C8" w14:textId="77777777" w:rsidR="00A607ED" w:rsidRPr="00A607ED" w:rsidRDefault="00A607ED" w:rsidP="00A607ED">
      <w:pPr>
        <w:pStyle w:val="a5"/>
        <w:widowControl w:val="0"/>
        <w:numPr>
          <w:ilvl w:val="0"/>
          <w:numId w:val="10"/>
        </w:numPr>
        <w:tabs>
          <w:tab w:val="left" w:pos="6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Перед началом работы инструмент и материал разложить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A607ED">
        <w:rPr>
          <w:rFonts w:ascii="Times New Roman" w:hAnsi="Times New Roman" w:cs="Times New Roman"/>
          <w:sz w:val="28"/>
          <w:szCs w:val="28"/>
        </w:rPr>
        <w:t>месте,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в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удобном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и безопасном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для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пользования порядке.</w:t>
      </w:r>
    </w:p>
    <w:p w14:paraId="781AE28F" w14:textId="77777777" w:rsidR="00A607ED" w:rsidRPr="00A607ED" w:rsidRDefault="00A607ED" w:rsidP="00A607ED">
      <w:pPr>
        <w:pStyle w:val="a5"/>
        <w:widowControl w:val="0"/>
        <w:numPr>
          <w:ilvl w:val="0"/>
          <w:numId w:val="10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Содержать в порядке и чистоте рабочее место, не допускать</w:t>
      </w:r>
      <w:r w:rsidRPr="00A607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загромождения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его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инструментами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и мусором.</w:t>
      </w:r>
    </w:p>
    <w:p w14:paraId="3A727F29" w14:textId="77777777" w:rsidR="00A607ED" w:rsidRPr="00A607ED" w:rsidRDefault="00A607ED" w:rsidP="00A607ED">
      <w:pPr>
        <w:pStyle w:val="a5"/>
        <w:widowControl w:val="0"/>
        <w:numPr>
          <w:ilvl w:val="0"/>
          <w:numId w:val="10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Быть</w:t>
      </w:r>
      <w:r w:rsidRPr="00A60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внимательными,</w:t>
      </w:r>
      <w:r w:rsidRPr="00A607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не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отвлекаться</w:t>
      </w:r>
      <w:r w:rsidRPr="00A60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и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не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отвлекать</w:t>
      </w:r>
      <w:r w:rsidRPr="00A60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других.</w:t>
      </w:r>
    </w:p>
    <w:p w14:paraId="5585216F" w14:textId="13C65853" w:rsidR="00A607ED" w:rsidRPr="00A607ED" w:rsidRDefault="00A607ED" w:rsidP="00A607ED">
      <w:pPr>
        <w:pStyle w:val="a5"/>
        <w:widowControl w:val="0"/>
        <w:numPr>
          <w:ilvl w:val="0"/>
          <w:numId w:val="10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Работая с инструментами и природным</w:t>
      </w:r>
      <w:r w:rsidR="007C71D3">
        <w:rPr>
          <w:rFonts w:ascii="Times New Roman" w:hAnsi="Times New Roman" w:cs="Times New Roman"/>
          <w:sz w:val="28"/>
          <w:szCs w:val="28"/>
        </w:rPr>
        <w:t xml:space="preserve"> материалом, не размахивать ими</w:t>
      </w:r>
      <w:r w:rsidRPr="00A607ED">
        <w:rPr>
          <w:rFonts w:ascii="Times New Roman" w:hAnsi="Times New Roman" w:cs="Times New Roman"/>
          <w:sz w:val="28"/>
          <w:szCs w:val="28"/>
        </w:rPr>
        <w:t>.</w:t>
      </w:r>
    </w:p>
    <w:p w14:paraId="6F607B7C" w14:textId="77777777" w:rsidR="00A607ED" w:rsidRPr="00A607ED" w:rsidRDefault="00A607ED" w:rsidP="00A607ED">
      <w:pPr>
        <w:pStyle w:val="a5"/>
        <w:widowControl w:val="0"/>
        <w:numPr>
          <w:ilvl w:val="0"/>
          <w:numId w:val="10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Не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работать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при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плохом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освещении,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свет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должен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падать</w:t>
      </w:r>
      <w:r w:rsidRPr="00A607E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слева.</w:t>
      </w:r>
    </w:p>
    <w:p w14:paraId="636E2DEB" w14:textId="77777777" w:rsidR="00A607ED" w:rsidRPr="00A607ED" w:rsidRDefault="00A607ED" w:rsidP="00A607ED">
      <w:pPr>
        <w:pStyle w:val="a5"/>
        <w:widowControl w:val="0"/>
        <w:numPr>
          <w:ilvl w:val="0"/>
          <w:numId w:val="10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Положение тела при работе должно быть удобным, расстояние</w:t>
      </w:r>
      <w:r w:rsidRPr="00A607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до</w:t>
      </w:r>
      <w:r w:rsidRPr="00A607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выполняемой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работы должно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быть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25-30 см.</w:t>
      </w:r>
    </w:p>
    <w:p w14:paraId="14E4838A" w14:textId="77777777" w:rsidR="00A607ED" w:rsidRPr="00A607ED" w:rsidRDefault="00A607ED" w:rsidP="00A607ED">
      <w:pPr>
        <w:pStyle w:val="a5"/>
        <w:widowControl w:val="0"/>
        <w:numPr>
          <w:ilvl w:val="0"/>
          <w:numId w:val="10"/>
        </w:numPr>
        <w:tabs>
          <w:tab w:val="left" w:pos="6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В случае плохого самочувствия прекратить работу, поставить в</w:t>
      </w:r>
      <w:r w:rsidRPr="00A607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известность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Оргкомитет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конкурса.</w:t>
      </w:r>
    </w:p>
    <w:p w14:paraId="1D96FF94" w14:textId="27DF9B42" w:rsidR="00A607ED" w:rsidRPr="00A607ED" w:rsidRDefault="00A607ED" w:rsidP="00A607ED">
      <w:pPr>
        <w:pStyle w:val="a5"/>
        <w:widowControl w:val="0"/>
        <w:numPr>
          <w:ilvl w:val="0"/>
          <w:numId w:val="10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lastRenderedPageBreak/>
        <w:t>При травмировании</w:t>
      </w:r>
      <w:r w:rsidRPr="00A607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обратиться в Оргкомитет конкурса, воспользоваться</w:t>
      </w:r>
      <w:r w:rsidRPr="00A607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C71D3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A607ED">
        <w:rPr>
          <w:rFonts w:ascii="Times New Roman" w:hAnsi="Times New Roman" w:cs="Times New Roman"/>
          <w:sz w:val="28"/>
          <w:szCs w:val="28"/>
        </w:rPr>
        <w:t>аптечкой.</w:t>
      </w:r>
    </w:p>
    <w:p w14:paraId="44D79E51" w14:textId="77777777" w:rsidR="00A607ED" w:rsidRPr="00A607ED" w:rsidRDefault="00A607ED" w:rsidP="00A607ED">
      <w:pPr>
        <w:pStyle w:val="a5"/>
        <w:widowControl w:val="0"/>
        <w:numPr>
          <w:ilvl w:val="0"/>
          <w:numId w:val="10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После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окончания</w:t>
      </w:r>
      <w:r w:rsidRPr="00A60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работы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привести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в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порядок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своё</w:t>
      </w:r>
      <w:r w:rsidRPr="00A60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рабочее</w:t>
      </w:r>
      <w:r w:rsidRPr="00A60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место.</w:t>
      </w:r>
    </w:p>
    <w:p w14:paraId="1EE16331" w14:textId="77777777" w:rsidR="00A607ED" w:rsidRPr="00A607ED" w:rsidRDefault="00A607ED" w:rsidP="00A607ED">
      <w:pPr>
        <w:pStyle w:val="a5"/>
        <w:widowControl w:val="0"/>
        <w:numPr>
          <w:ilvl w:val="0"/>
          <w:numId w:val="10"/>
        </w:numPr>
        <w:tabs>
          <w:tab w:val="left" w:pos="6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Мусор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и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отходы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собрать</w:t>
      </w:r>
      <w:r w:rsidRPr="00A607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и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сложить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в</w:t>
      </w:r>
      <w:r w:rsidRPr="00A607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отведенную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корзину.</w:t>
      </w:r>
    </w:p>
    <w:p w14:paraId="47A71981" w14:textId="77777777" w:rsidR="00A607ED" w:rsidRPr="00A607ED" w:rsidRDefault="00A607ED" w:rsidP="00A607ED">
      <w:pPr>
        <w:pStyle w:val="1"/>
        <w:kinsoku w:val="0"/>
        <w:overflowPunct w:val="0"/>
        <w:ind w:left="0" w:firstLine="567"/>
        <w:jc w:val="both"/>
      </w:pPr>
    </w:p>
    <w:p w14:paraId="708A475F" w14:textId="5F0151C8" w:rsidR="00A607ED" w:rsidRPr="00A607ED" w:rsidRDefault="00A607ED" w:rsidP="00A607ED">
      <w:pPr>
        <w:pStyle w:val="1"/>
        <w:kinsoku w:val="0"/>
        <w:overflowPunct w:val="0"/>
        <w:ind w:left="0" w:firstLine="567"/>
        <w:jc w:val="both"/>
      </w:pPr>
      <w:r w:rsidRPr="00A607ED">
        <w:t>При</w:t>
      </w:r>
      <w:r w:rsidRPr="00A607ED">
        <w:rPr>
          <w:spacing w:val="-3"/>
        </w:rPr>
        <w:t xml:space="preserve"> </w:t>
      </w:r>
      <w:r w:rsidRPr="00A607ED">
        <w:t>работе</w:t>
      </w:r>
      <w:r w:rsidRPr="00A607ED">
        <w:rPr>
          <w:spacing w:val="-2"/>
        </w:rPr>
        <w:t xml:space="preserve"> </w:t>
      </w:r>
      <w:r w:rsidRPr="00A607ED">
        <w:t>с</w:t>
      </w:r>
      <w:r w:rsidRPr="00A607ED">
        <w:rPr>
          <w:spacing w:val="-1"/>
        </w:rPr>
        <w:t xml:space="preserve"> </w:t>
      </w:r>
      <w:r w:rsidRPr="00A607ED">
        <w:t>ножницами</w:t>
      </w:r>
      <w:r w:rsidR="007C71D3">
        <w:t xml:space="preserve"> и/или секатором</w:t>
      </w:r>
      <w:r w:rsidRPr="00A607ED">
        <w:t>:</w:t>
      </w:r>
    </w:p>
    <w:p w14:paraId="03E0FBBB" w14:textId="1D831537" w:rsidR="00A607ED" w:rsidRPr="00A607ED" w:rsidRDefault="00A607ED" w:rsidP="00A607ED">
      <w:pPr>
        <w:pStyle w:val="a5"/>
        <w:widowControl w:val="0"/>
        <w:numPr>
          <w:ilvl w:val="0"/>
          <w:numId w:val="9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Класть</w:t>
      </w:r>
      <w:r w:rsidRPr="00A607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ножницы</w:t>
      </w:r>
      <w:r w:rsidRPr="00A60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C71D3">
        <w:rPr>
          <w:rFonts w:ascii="Times New Roman" w:hAnsi="Times New Roman" w:cs="Times New Roman"/>
          <w:spacing w:val="-4"/>
          <w:sz w:val="28"/>
          <w:szCs w:val="28"/>
        </w:rPr>
        <w:t xml:space="preserve">и/или секатор </w:t>
      </w:r>
      <w:r w:rsidRPr="00A607ED">
        <w:rPr>
          <w:rFonts w:ascii="Times New Roman" w:hAnsi="Times New Roman" w:cs="Times New Roman"/>
          <w:sz w:val="28"/>
          <w:szCs w:val="28"/>
        </w:rPr>
        <w:t>справа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с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сомкнутыми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лезвиями,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направленными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от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себя.</w:t>
      </w:r>
    </w:p>
    <w:p w14:paraId="6925DDEB" w14:textId="50AB5E24" w:rsidR="00A607ED" w:rsidRPr="00A607ED" w:rsidRDefault="00A607ED" w:rsidP="00A607ED">
      <w:pPr>
        <w:pStyle w:val="a5"/>
        <w:widowControl w:val="0"/>
        <w:numPr>
          <w:ilvl w:val="0"/>
          <w:numId w:val="9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 xml:space="preserve">Следить за тем, чтобы ножницы </w:t>
      </w:r>
      <w:r w:rsidR="007C71D3">
        <w:rPr>
          <w:rFonts w:ascii="Times New Roman" w:hAnsi="Times New Roman" w:cs="Times New Roman"/>
          <w:sz w:val="28"/>
          <w:szCs w:val="28"/>
        </w:rPr>
        <w:t xml:space="preserve">и/или секатор </w:t>
      </w:r>
      <w:r w:rsidRPr="00A607ED">
        <w:rPr>
          <w:rFonts w:ascii="Times New Roman" w:hAnsi="Times New Roman" w:cs="Times New Roman"/>
          <w:sz w:val="28"/>
          <w:szCs w:val="28"/>
        </w:rPr>
        <w:t>не оказались под материалом, так как,</w:t>
      </w:r>
      <w:r w:rsidRPr="00A607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их</w:t>
      </w:r>
      <w:r w:rsidRPr="00A607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можно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уронить</w:t>
      </w:r>
      <w:r w:rsidRPr="00A60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и поранить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себя или рядом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работающего.</w:t>
      </w:r>
    </w:p>
    <w:p w14:paraId="6CBF67EB" w14:textId="77777777" w:rsidR="00A607ED" w:rsidRPr="00A607ED" w:rsidRDefault="00A607ED" w:rsidP="00A607ED">
      <w:pPr>
        <w:pStyle w:val="a5"/>
        <w:widowControl w:val="0"/>
        <w:numPr>
          <w:ilvl w:val="0"/>
          <w:numId w:val="9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Передавать</w:t>
      </w:r>
      <w:r w:rsidRPr="00A607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ножницы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колечками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вперед</w:t>
      </w:r>
      <w:r w:rsidRPr="00A607E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c</w:t>
      </w:r>
      <w:r w:rsidRPr="00A60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сомкнутыми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лезвиями.</w:t>
      </w:r>
    </w:p>
    <w:p w14:paraId="0602A3A0" w14:textId="4844A878" w:rsidR="00A607ED" w:rsidRPr="00A607ED" w:rsidRDefault="00A607ED" w:rsidP="00A607ED">
      <w:pPr>
        <w:pStyle w:val="a5"/>
        <w:widowControl w:val="0"/>
        <w:numPr>
          <w:ilvl w:val="0"/>
          <w:numId w:val="9"/>
        </w:numPr>
        <w:tabs>
          <w:tab w:val="left" w:pos="5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7ED">
        <w:rPr>
          <w:rFonts w:ascii="Times New Roman" w:hAnsi="Times New Roman" w:cs="Times New Roman"/>
          <w:sz w:val="28"/>
          <w:szCs w:val="28"/>
        </w:rPr>
        <w:t>Не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подходить</w:t>
      </w:r>
      <w:r w:rsidRPr="00A60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во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время</w:t>
      </w:r>
      <w:r w:rsidRPr="00A607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работы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с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ножницами</w:t>
      </w:r>
      <w:r w:rsidRPr="00A607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к</w:t>
      </w:r>
      <w:r w:rsidRPr="00A607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7ED">
        <w:rPr>
          <w:rFonts w:ascii="Times New Roman" w:hAnsi="Times New Roman" w:cs="Times New Roman"/>
          <w:sz w:val="28"/>
          <w:szCs w:val="28"/>
        </w:rPr>
        <w:t>другим</w:t>
      </w:r>
      <w:r w:rsidRPr="00A607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71D3">
        <w:rPr>
          <w:rFonts w:ascii="Times New Roman" w:hAnsi="Times New Roman" w:cs="Times New Roman"/>
          <w:sz w:val="28"/>
          <w:szCs w:val="28"/>
        </w:rPr>
        <w:t>участникам</w:t>
      </w:r>
      <w:r w:rsidRPr="00A607ED">
        <w:rPr>
          <w:rFonts w:ascii="Times New Roman" w:hAnsi="Times New Roman" w:cs="Times New Roman"/>
          <w:sz w:val="28"/>
          <w:szCs w:val="28"/>
        </w:rPr>
        <w:t>.</w:t>
      </w:r>
    </w:p>
    <w:p w14:paraId="2E4BF157" w14:textId="77777777" w:rsidR="00A607ED" w:rsidRPr="00A607ED" w:rsidRDefault="00A607ED" w:rsidP="00A607ED">
      <w:pPr>
        <w:pStyle w:val="1"/>
        <w:kinsoku w:val="0"/>
        <w:overflowPunct w:val="0"/>
        <w:ind w:left="0" w:firstLine="567"/>
        <w:jc w:val="both"/>
      </w:pPr>
    </w:p>
    <w:p w14:paraId="041434AD" w14:textId="77777777" w:rsidR="00846431" w:rsidRPr="002F3DD2" w:rsidRDefault="00846431" w:rsidP="00A6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46431" w:rsidRPr="002F3DD2" w:rsidSect="0069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61" w:hanging="164"/>
      </w:pPr>
      <w:rPr>
        <w:rFonts w:ascii="Times New Roman" w:hAnsi="Times New Roman"/>
        <w:b w:val="0"/>
        <w:i w:val="0"/>
        <w:w w:val="100"/>
        <w:sz w:val="28"/>
      </w:rPr>
    </w:lvl>
    <w:lvl w:ilvl="1">
      <w:numFmt w:val="bullet"/>
      <w:lvlText w:val="•"/>
      <w:lvlJc w:val="left"/>
      <w:pPr>
        <w:ind w:left="1218" w:hanging="164"/>
      </w:pPr>
    </w:lvl>
    <w:lvl w:ilvl="2">
      <w:numFmt w:val="bullet"/>
      <w:lvlText w:val="•"/>
      <w:lvlJc w:val="left"/>
      <w:pPr>
        <w:ind w:left="2177" w:hanging="164"/>
      </w:pPr>
    </w:lvl>
    <w:lvl w:ilvl="3">
      <w:numFmt w:val="bullet"/>
      <w:lvlText w:val="•"/>
      <w:lvlJc w:val="left"/>
      <w:pPr>
        <w:ind w:left="3135" w:hanging="164"/>
      </w:pPr>
    </w:lvl>
    <w:lvl w:ilvl="4">
      <w:numFmt w:val="bullet"/>
      <w:lvlText w:val="•"/>
      <w:lvlJc w:val="left"/>
      <w:pPr>
        <w:ind w:left="4094" w:hanging="164"/>
      </w:pPr>
    </w:lvl>
    <w:lvl w:ilvl="5">
      <w:numFmt w:val="bullet"/>
      <w:lvlText w:val="•"/>
      <w:lvlJc w:val="left"/>
      <w:pPr>
        <w:ind w:left="5053" w:hanging="164"/>
      </w:pPr>
    </w:lvl>
    <w:lvl w:ilvl="6">
      <w:numFmt w:val="bullet"/>
      <w:lvlText w:val="•"/>
      <w:lvlJc w:val="left"/>
      <w:pPr>
        <w:ind w:left="6011" w:hanging="164"/>
      </w:pPr>
    </w:lvl>
    <w:lvl w:ilvl="7">
      <w:numFmt w:val="bullet"/>
      <w:lvlText w:val="•"/>
      <w:lvlJc w:val="left"/>
      <w:pPr>
        <w:ind w:left="6970" w:hanging="164"/>
      </w:pPr>
    </w:lvl>
    <w:lvl w:ilvl="8">
      <w:numFmt w:val="bullet"/>
      <w:lvlText w:val="•"/>
      <w:lvlJc w:val="left"/>
      <w:pPr>
        <w:ind w:left="7929" w:hanging="164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7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16" w:hanging="360"/>
      </w:pPr>
    </w:lvl>
    <w:lvl w:ilvl="5">
      <w:numFmt w:val="bullet"/>
      <w:lvlText w:val="•"/>
      <w:lvlJc w:val="left"/>
      <w:pPr>
        <w:ind w:left="5191" w:hanging="360"/>
      </w:pPr>
    </w:lvl>
    <w:lvl w:ilvl="6">
      <w:numFmt w:val="bullet"/>
      <w:lvlText w:val="•"/>
      <w:lvlJc w:val="left"/>
      <w:pPr>
        <w:ind w:left="6065" w:hanging="360"/>
      </w:pPr>
    </w:lvl>
    <w:lvl w:ilvl="7">
      <w:numFmt w:val="bullet"/>
      <w:lvlText w:val="•"/>
      <w:lvlJc w:val="left"/>
      <w:pPr>
        <w:ind w:left="6939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2" w15:restartNumberingAfterBreak="0">
    <w:nsid w:val="00000407"/>
    <w:multiLevelType w:val="multilevel"/>
    <w:tmpl w:val="31C83970"/>
    <w:lvl w:ilvl="0">
      <w:start w:val="1"/>
      <w:numFmt w:val="decimal"/>
      <w:lvlText w:val="%1."/>
      <w:lvlJc w:val="left"/>
      <w:pPr>
        <w:ind w:left="969" w:hanging="708"/>
      </w:pPr>
      <w:rPr>
        <w:rFonts w:ascii="Times New Roman" w:hAnsi="Times New Roman" w:cs="Times New Roman"/>
        <w:b w:val="0"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969" w:hanging="709"/>
      </w:pPr>
      <w:rPr>
        <w:rFonts w:cs="Times New Roman"/>
        <w:spacing w:val="-1"/>
        <w:w w:val="100"/>
      </w:rPr>
    </w:lvl>
    <w:lvl w:ilvl="2">
      <w:numFmt w:val="bullet"/>
      <w:lvlText w:val="•"/>
      <w:lvlJc w:val="left"/>
      <w:pPr>
        <w:ind w:left="2737" w:hanging="709"/>
      </w:pPr>
    </w:lvl>
    <w:lvl w:ilvl="3">
      <w:numFmt w:val="bullet"/>
      <w:lvlText w:val="•"/>
      <w:lvlJc w:val="left"/>
      <w:pPr>
        <w:ind w:left="3625" w:hanging="709"/>
      </w:pPr>
    </w:lvl>
    <w:lvl w:ilvl="4">
      <w:numFmt w:val="bullet"/>
      <w:lvlText w:val="•"/>
      <w:lvlJc w:val="left"/>
      <w:pPr>
        <w:ind w:left="4514" w:hanging="709"/>
      </w:pPr>
    </w:lvl>
    <w:lvl w:ilvl="5">
      <w:numFmt w:val="bullet"/>
      <w:lvlText w:val="•"/>
      <w:lvlJc w:val="left"/>
      <w:pPr>
        <w:ind w:left="5403" w:hanging="709"/>
      </w:pPr>
    </w:lvl>
    <w:lvl w:ilvl="6">
      <w:numFmt w:val="bullet"/>
      <w:lvlText w:val="•"/>
      <w:lvlJc w:val="left"/>
      <w:pPr>
        <w:ind w:left="6291" w:hanging="709"/>
      </w:pPr>
    </w:lvl>
    <w:lvl w:ilvl="7">
      <w:numFmt w:val="bullet"/>
      <w:lvlText w:val="•"/>
      <w:lvlJc w:val="left"/>
      <w:pPr>
        <w:ind w:left="7180" w:hanging="709"/>
      </w:pPr>
    </w:lvl>
    <w:lvl w:ilvl="8">
      <w:numFmt w:val="bullet"/>
      <w:lvlText w:val="•"/>
      <w:lvlJc w:val="left"/>
      <w:pPr>
        <w:ind w:left="8069" w:hanging="709"/>
      </w:pPr>
    </w:lvl>
  </w:abstractNum>
  <w:abstractNum w:abstractNumId="3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261" w:hanging="35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18" w:hanging="351"/>
      </w:pPr>
    </w:lvl>
    <w:lvl w:ilvl="2">
      <w:numFmt w:val="bullet"/>
      <w:lvlText w:val="•"/>
      <w:lvlJc w:val="left"/>
      <w:pPr>
        <w:ind w:left="2177" w:hanging="351"/>
      </w:pPr>
    </w:lvl>
    <w:lvl w:ilvl="3">
      <w:numFmt w:val="bullet"/>
      <w:lvlText w:val="•"/>
      <w:lvlJc w:val="left"/>
      <w:pPr>
        <w:ind w:left="3135" w:hanging="351"/>
      </w:pPr>
    </w:lvl>
    <w:lvl w:ilvl="4">
      <w:numFmt w:val="bullet"/>
      <w:lvlText w:val="•"/>
      <w:lvlJc w:val="left"/>
      <w:pPr>
        <w:ind w:left="4094" w:hanging="351"/>
      </w:pPr>
    </w:lvl>
    <w:lvl w:ilvl="5">
      <w:numFmt w:val="bullet"/>
      <w:lvlText w:val="•"/>
      <w:lvlJc w:val="left"/>
      <w:pPr>
        <w:ind w:left="5053" w:hanging="351"/>
      </w:pPr>
    </w:lvl>
    <w:lvl w:ilvl="6">
      <w:numFmt w:val="bullet"/>
      <w:lvlText w:val="•"/>
      <w:lvlJc w:val="left"/>
      <w:pPr>
        <w:ind w:left="6011" w:hanging="351"/>
      </w:pPr>
    </w:lvl>
    <w:lvl w:ilvl="7">
      <w:numFmt w:val="bullet"/>
      <w:lvlText w:val="•"/>
      <w:lvlJc w:val="left"/>
      <w:pPr>
        <w:ind w:left="6970" w:hanging="351"/>
      </w:pPr>
    </w:lvl>
    <w:lvl w:ilvl="8">
      <w:numFmt w:val="bullet"/>
      <w:lvlText w:val="•"/>
      <w:lvlJc w:val="left"/>
      <w:pPr>
        <w:ind w:left="7929" w:hanging="351"/>
      </w:pPr>
    </w:lvl>
  </w:abstractNum>
  <w:abstractNum w:abstractNumId="4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12" w:hanging="35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542" w:hanging="351"/>
      </w:pPr>
    </w:lvl>
    <w:lvl w:ilvl="2">
      <w:numFmt w:val="bullet"/>
      <w:lvlText w:val="•"/>
      <w:lvlJc w:val="left"/>
      <w:pPr>
        <w:ind w:left="2465" w:hanging="351"/>
      </w:pPr>
    </w:lvl>
    <w:lvl w:ilvl="3">
      <w:numFmt w:val="bullet"/>
      <w:lvlText w:val="•"/>
      <w:lvlJc w:val="left"/>
      <w:pPr>
        <w:ind w:left="3387" w:hanging="351"/>
      </w:pPr>
    </w:lvl>
    <w:lvl w:ilvl="4">
      <w:numFmt w:val="bullet"/>
      <w:lvlText w:val="•"/>
      <w:lvlJc w:val="left"/>
      <w:pPr>
        <w:ind w:left="4310" w:hanging="351"/>
      </w:pPr>
    </w:lvl>
    <w:lvl w:ilvl="5">
      <w:numFmt w:val="bullet"/>
      <w:lvlText w:val="•"/>
      <w:lvlJc w:val="left"/>
      <w:pPr>
        <w:ind w:left="5233" w:hanging="351"/>
      </w:pPr>
    </w:lvl>
    <w:lvl w:ilvl="6">
      <w:numFmt w:val="bullet"/>
      <w:lvlText w:val="•"/>
      <w:lvlJc w:val="left"/>
      <w:pPr>
        <w:ind w:left="6155" w:hanging="351"/>
      </w:pPr>
    </w:lvl>
    <w:lvl w:ilvl="7">
      <w:numFmt w:val="bullet"/>
      <w:lvlText w:val="•"/>
      <w:lvlJc w:val="left"/>
      <w:pPr>
        <w:ind w:left="7078" w:hanging="351"/>
      </w:pPr>
    </w:lvl>
    <w:lvl w:ilvl="8">
      <w:numFmt w:val="bullet"/>
      <w:lvlText w:val="•"/>
      <w:lvlJc w:val="left"/>
      <w:pPr>
        <w:ind w:left="8001" w:hanging="351"/>
      </w:pPr>
    </w:lvl>
  </w:abstractNum>
  <w:abstractNum w:abstractNumId="5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612" w:hanging="35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542" w:hanging="351"/>
      </w:pPr>
    </w:lvl>
    <w:lvl w:ilvl="2">
      <w:numFmt w:val="bullet"/>
      <w:lvlText w:val="•"/>
      <w:lvlJc w:val="left"/>
      <w:pPr>
        <w:ind w:left="2465" w:hanging="351"/>
      </w:pPr>
    </w:lvl>
    <w:lvl w:ilvl="3">
      <w:numFmt w:val="bullet"/>
      <w:lvlText w:val="•"/>
      <w:lvlJc w:val="left"/>
      <w:pPr>
        <w:ind w:left="3387" w:hanging="351"/>
      </w:pPr>
    </w:lvl>
    <w:lvl w:ilvl="4">
      <w:numFmt w:val="bullet"/>
      <w:lvlText w:val="•"/>
      <w:lvlJc w:val="left"/>
      <w:pPr>
        <w:ind w:left="4310" w:hanging="351"/>
      </w:pPr>
    </w:lvl>
    <w:lvl w:ilvl="5">
      <w:numFmt w:val="bullet"/>
      <w:lvlText w:val="•"/>
      <w:lvlJc w:val="left"/>
      <w:pPr>
        <w:ind w:left="5233" w:hanging="351"/>
      </w:pPr>
    </w:lvl>
    <w:lvl w:ilvl="6">
      <w:numFmt w:val="bullet"/>
      <w:lvlText w:val="•"/>
      <w:lvlJc w:val="left"/>
      <w:pPr>
        <w:ind w:left="6155" w:hanging="351"/>
      </w:pPr>
    </w:lvl>
    <w:lvl w:ilvl="7">
      <w:numFmt w:val="bullet"/>
      <w:lvlText w:val="•"/>
      <w:lvlJc w:val="left"/>
      <w:pPr>
        <w:ind w:left="7078" w:hanging="351"/>
      </w:pPr>
    </w:lvl>
    <w:lvl w:ilvl="8">
      <w:numFmt w:val="bullet"/>
      <w:lvlText w:val="•"/>
      <w:lvlJc w:val="left"/>
      <w:pPr>
        <w:ind w:left="8001" w:hanging="351"/>
      </w:pPr>
    </w:lvl>
  </w:abstractNum>
  <w:abstractNum w:abstractNumId="6" w15:restartNumberingAfterBreak="0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A5A0121"/>
    <w:multiLevelType w:val="hybridMultilevel"/>
    <w:tmpl w:val="0480F5AE"/>
    <w:lvl w:ilvl="0" w:tplc="AF12E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67504"/>
    <w:multiLevelType w:val="multilevel"/>
    <w:tmpl w:val="FD38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86B66"/>
    <w:multiLevelType w:val="multilevel"/>
    <w:tmpl w:val="CEF0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5151F"/>
    <w:multiLevelType w:val="hybridMultilevel"/>
    <w:tmpl w:val="FFD05B68"/>
    <w:lvl w:ilvl="0" w:tplc="FACE5D5C">
      <w:numFmt w:val="bullet"/>
      <w:lvlText w:val="-"/>
      <w:lvlJc w:val="left"/>
      <w:pPr>
        <w:ind w:left="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7B25658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2" w:tplc="E33AEB00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3" w:tplc="F4E454D2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4" w:tplc="767613CE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316C650E">
      <w:numFmt w:val="bullet"/>
      <w:lvlText w:val="•"/>
      <w:lvlJc w:val="left"/>
      <w:pPr>
        <w:ind w:left="4445" w:hanging="140"/>
      </w:pPr>
      <w:rPr>
        <w:rFonts w:hint="default"/>
        <w:lang w:val="ru-RU" w:eastAsia="en-US" w:bidi="ar-SA"/>
      </w:rPr>
    </w:lvl>
    <w:lvl w:ilvl="6" w:tplc="2AFEA43E">
      <w:numFmt w:val="bullet"/>
      <w:lvlText w:val="•"/>
      <w:lvlJc w:val="left"/>
      <w:pPr>
        <w:ind w:left="5318" w:hanging="140"/>
      </w:pPr>
      <w:rPr>
        <w:rFonts w:hint="default"/>
        <w:lang w:val="ru-RU" w:eastAsia="en-US" w:bidi="ar-SA"/>
      </w:rPr>
    </w:lvl>
    <w:lvl w:ilvl="7" w:tplc="7518BE78">
      <w:numFmt w:val="bullet"/>
      <w:lvlText w:val="•"/>
      <w:lvlJc w:val="left"/>
      <w:pPr>
        <w:ind w:left="6191" w:hanging="140"/>
      </w:pPr>
      <w:rPr>
        <w:rFonts w:hint="default"/>
        <w:lang w:val="ru-RU" w:eastAsia="en-US" w:bidi="ar-SA"/>
      </w:rPr>
    </w:lvl>
    <w:lvl w:ilvl="8" w:tplc="9A2899CC">
      <w:numFmt w:val="bullet"/>
      <w:lvlText w:val="•"/>
      <w:lvlJc w:val="left"/>
      <w:pPr>
        <w:ind w:left="706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D690801"/>
    <w:multiLevelType w:val="hybridMultilevel"/>
    <w:tmpl w:val="5E8EEAF2"/>
    <w:lvl w:ilvl="0" w:tplc="DF0A1554">
      <w:numFmt w:val="bullet"/>
      <w:lvlText w:val="-"/>
      <w:lvlJc w:val="left"/>
      <w:pPr>
        <w:ind w:left="7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3D4D4A0">
      <w:numFmt w:val="bullet"/>
      <w:lvlText w:val="•"/>
      <w:lvlJc w:val="left"/>
      <w:pPr>
        <w:ind w:left="953" w:hanging="202"/>
      </w:pPr>
      <w:rPr>
        <w:rFonts w:hint="default"/>
        <w:lang w:val="ru-RU" w:eastAsia="en-US" w:bidi="ar-SA"/>
      </w:rPr>
    </w:lvl>
    <w:lvl w:ilvl="2" w:tplc="765AE558">
      <w:numFmt w:val="bullet"/>
      <w:lvlText w:val="•"/>
      <w:lvlJc w:val="left"/>
      <w:pPr>
        <w:ind w:left="1826" w:hanging="202"/>
      </w:pPr>
      <w:rPr>
        <w:rFonts w:hint="default"/>
        <w:lang w:val="ru-RU" w:eastAsia="en-US" w:bidi="ar-SA"/>
      </w:rPr>
    </w:lvl>
    <w:lvl w:ilvl="3" w:tplc="01708BA2">
      <w:numFmt w:val="bullet"/>
      <w:lvlText w:val="•"/>
      <w:lvlJc w:val="left"/>
      <w:pPr>
        <w:ind w:left="2699" w:hanging="202"/>
      </w:pPr>
      <w:rPr>
        <w:rFonts w:hint="default"/>
        <w:lang w:val="ru-RU" w:eastAsia="en-US" w:bidi="ar-SA"/>
      </w:rPr>
    </w:lvl>
    <w:lvl w:ilvl="4" w:tplc="64546ED4">
      <w:numFmt w:val="bullet"/>
      <w:lvlText w:val="•"/>
      <w:lvlJc w:val="left"/>
      <w:pPr>
        <w:ind w:left="3572" w:hanging="202"/>
      </w:pPr>
      <w:rPr>
        <w:rFonts w:hint="default"/>
        <w:lang w:val="ru-RU" w:eastAsia="en-US" w:bidi="ar-SA"/>
      </w:rPr>
    </w:lvl>
    <w:lvl w:ilvl="5" w:tplc="3BFA37E6">
      <w:numFmt w:val="bullet"/>
      <w:lvlText w:val="•"/>
      <w:lvlJc w:val="left"/>
      <w:pPr>
        <w:ind w:left="4445" w:hanging="202"/>
      </w:pPr>
      <w:rPr>
        <w:rFonts w:hint="default"/>
        <w:lang w:val="ru-RU" w:eastAsia="en-US" w:bidi="ar-SA"/>
      </w:rPr>
    </w:lvl>
    <w:lvl w:ilvl="6" w:tplc="F516E164">
      <w:numFmt w:val="bullet"/>
      <w:lvlText w:val="•"/>
      <w:lvlJc w:val="left"/>
      <w:pPr>
        <w:ind w:left="5318" w:hanging="202"/>
      </w:pPr>
      <w:rPr>
        <w:rFonts w:hint="default"/>
        <w:lang w:val="ru-RU" w:eastAsia="en-US" w:bidi="ar-SA"/>
      </w:rPr>
    </w:lvl>
    <w:lvl w:ilvl="7" w:tplc="556A1A9C">
      <w:numFmt w:val="bullet"/>
      <w:lvlText w:val="•"/>
      <w:lvlJc w:val="left"/>
      <w:pPr>
        <w:ind w:left="6191" w:hanging="202"/>
      </w:pPr>
      <w:rPr>
        <w:rFonts w:hint="default"/>
        <w:lang w:val="ru-RU" w:eastAsia="en-US" w:bidi="ar-SA"/>
      </w:rPr>
    </w:lvl>
    <w:lvl w:ilvl="8" w:tplc="409E36DC">
      <w:numFmt w:val="bullet"/>
      <w:lvlText w:val="•"/>
      <w:lvlJc w:val="left"/>
      <w:pPr>
        <w:ind w:left="7064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5A2C0C17"/>
    <w:multiLevelType w:val="hybridMultilevel"/>
    <w:tmpl w:val="1B2CD56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8B"/>
    <w:rsid w:val="00074121"/>
    <w:rsid w:val="001736D9"/>
    <w:rsid w:val="00195FA6"/>
    <w:rsid w:val="001F18D9"/>
    <w:rsid w:val="00230FC2"/>
    <w:rsid w:val="002F1771"/>
    <w:rsid w:val="002F3DD2"/>
    <w:rsid w:val="00360850"/>
    <w:rsid w:val="004247CA"/>
    <w:rsid w:val="004325E7"/>
    <w:rsid w:val="0043356F"/>
    <w:rsid w:val="0043747F"/>
    <w:rsid w:val="0046394F"/>
    <w:rsid w:val="00470A23"/>
    <w:rsid w:val="00471697"/>
    <w:rsid w:val="004B4F96"/>
    <w:rsid w:val="005457A7"/>
    <w:rsid w:val="005A5F29"/>
    <w:rsid w:val="005B0924"/>
    <w:rsid w:val="005B29A4"/>
    <w:rsid w:val="005B66E2"/>
    <w:rsid w:val="00614CD5"/>
    <w:rsid w:val="006926DE"/>
    <w:rsid w:val="006E4896"/>
    <w:rsid w:val="006F7D69"/>
    <w:rsid w:val="00731FA6"/>
    <w:rsid w:val="0076382C"/>
    <w:rsid w:val="007656E7"/>
    <w:rsid w:val="00774125"/>
    <w:rsid w:val="007751FE"/>
    <w:rsid w:val="007C71D3"/>
    <w:rsid w:val="007E6542"/>
    <w:rsid w:val="00846431"/>
    <w:rsid w:val="00852573"/>
    <w:rsid w:val="00860BAA"/>
    <w:rsid w:val="00865030"/>
    <w:rsid w:val="00897BC6"/>
    <w:rsid w:val="008C2B9D"/>
    <w:rsid w:val="009174FE"/>
    <w:rsid w:val="009A429F"/>
    <w:rsid w:val="009E7E25"/>
    <w:rsid w:val="009F2C81"/>
    <w:rsid w:val="00A372FF"/>
    <w:rsid w:val="00A40A5B"/>
    <w:rsid w:val="00A56BBB"/>
    <w:rsid w:val="00A604FB"/>
    <w:rsid w:val="00A607ED"/>
    <w:rsid w:val="00A779B8"/>
    <w:rsid w:val="00A935AE"/>
    <w:rsid w:val="00AA5355"/>
    <w:rsid w:val="00AC2DA0"/>
    <w:rsid w:val="00AE6C17"/>
    <w:rsid w:val="00B0587E"/>
    <w:rsid w:val="00B6524C"/>
    <w:rsid w:val="00B76291"/>
    <w:rsid w:val="00C104C3"/>
    <w:rsid w:val="00C5421A"/>
    <w:rsid w:val="00C8168F"/>
    <w:rsid w:val="00D064C1"/>
    <w:rsid w:val="00D13986"/>
    <w:rsid w:val="00D1430E"/>
    <w:rsid w:val="00D31635"/>
    <w:rsid w:val="00D45D06"/>
    <w:rsid w:val="00D50A8F"/>
    <w:rsid w:val="00E23ACB"/>
    <w:rsid w:val="00E47D8B"/>
    <w:rsid w:val="00ED59C5"/>
    <w:rsid w:val="00F049DD"/>
    <w:rsid w:val="00F87780"/>
    <w:rsid w:val="00F90915"/>
    <w:rsid w:val="00FA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6E72"/>
  <w15:docId w15:val="{D19E56FA-F041-44C4-A801-F3C85232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DE"/>
  </w:style>
  <w:style w:type="paragraph" w:styleId="1">
    <w:name w:val="heading 1"/>
    <w:basedOn w:val="a"/>
    <w:link w:val="10"/>
    <w:uiPriority w:val="1"/>
    <w:qFormat/>
    <w:rsid w:val="007656E7"/>
    <w:pPr>
      <w:widowControl w:val="0"/>
      <w:autoSpaceDE w:val="0"/>
      <w:autoSpaceDN w:val="0"/>
      <w:adjustRightInd w:val="0"/>
      <w:spacing w:after="0" w:line="240" w:lineRule="auto"/>
      <w:ind w:left="632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D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E47D8B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E47D8B"/>
    <w:rPr>
      <w:b/>
      <w:bCs/>
    </w:rPr>
  </w:style>
  <w:style w:type="paragraph" w:customStyle="1" w:styleId="11">
    <w:name w:val="Абзац списка1"/>
    <w:basedOn w:val="a"/>
    <w:uiPriority w:val="99"/>
    <w:rsid w:val="00B0587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customStyle="1" w:styleId="TableGrid">
    <w:name w:val="TableGrid"/>
    <w:rsid w:val="00A56B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5B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5B66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66E2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1F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6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7656E7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656E7"/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23ACB"/>
    <w:pPr>
      <w:widowControl w:val="0"/>
      <w:autoSpaceDE w:val="0"/>
      <w:autoSpaceDN w:val="0"/>
      <w:adjustRightInd w:val="0"/>
      <w:spacing w:after="0" w:line="301" w:lineRule="exact"/>
      <w:ind w:left="107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бычный1"/>
    <w:rsid w:val="00852573"/>
  </w:style>
  <w:style w:type="table" w:customStyle="1" w:styleId="TableNormal">
    <w:name w:val="Table Normal"/>
    <w:uiPriority w:val="2"/>
    <w:semiHidden/>
    <w:unhideWhenUsed/>
    <w:qFormat/>
    <w:rsid w:val="008525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2023-03-21T08:57:00Z</dcterms:created>
  <dcterms:modified xsi:type="dcterms:W3CDTF">2025-03-20T20:42:00Z</dcterms:modified>
</cp:coreProperties>
</file>